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A3D9" w14:textId="77777777" w:rsidR="007940F3" w:rsidRPr="00872F47" w:rsidRDefault="007940F3">
      <w:pPr>
        <w:rPr>
          <w:rFonts w:ascii="Berlin Sans FB Demi" w:hAnsi="Berlin Sans FB Demi"/>
          <w:kern w:val="28"/>
          <w:sz w:val="40"/>
          <w:szCs w:val="40"/>
        </w:rPr>
      </w:pPr>
    </w:p>
    <w:p w14:paraId="4E5A9166" w14:textId="77777777" w:rsidR="000F381D" w:rsidRPr="00872F47" w:rsidRDefault="000F381D" w:rsidP="00B4268A">
      <w:pPr>
        <w:widowControl w:val="0"/>
        <w:spacing w:line="276" w:lineRule="auto"/>
        <w:jc w:val="center"/>
        <w:rPr>
          <w:kern w:val="28"/>
          <w:sz w:val="40"/>
          <w:szCs w:val="40"/>
        </w:rPr>
      </w:pPr>
      <w:r w:rsidRPr="00872F47">
        <w:rPr>
          <w:kern w:val="28"/>
          <w:sz w:val="40"/>
          <w:szCs w:val="40"/>
        </w:rPr>
        <w:t xml:space="preserve">AGENDA – </w:t>
      </w:r>
      <w:r w:rsidR="00304D04" w:rsidRPr="00872F47">
        <w:rPr>
          <w:kern w:val="28"/>
          <w:sz w:val="40"/>
          <w:szCs w:val="40"/>
        </w:rPr>
        <w:t xml:space="preserve">ST. MARY PARISH </w:t>
      </w:r>
      <w:r w:rsidRPr="00872F47">
        <w:rPr>
          <w:kern w:val="28"/>
          <w:sz w:val="40"/>
          <w:szCs w:val="40"/>
        </w:rPr>
        <w:t>PASTORAL COUNCIL</w:t>
      </w:r>
    </w:p>
    <w:p w14:paraId="0388E088" w14:textId="70AC9ECE" w:rsidR="000F381D" w:rsidRPr="00872F47" w:rsidRDefault="008628F0" w:rsidP="00B4268A">
      <w:pPr>
        <w:widowControl w:val="0"/>
        <w:spacing w:after="120" w:line="276" w:lineRule="auto"/>
        <w:jc w:val="center"/>
        <w:rPr>
          <w:kern w:val="28"/>
          <w:sz w:val="28"/>
          <w:szCs w:val="28"/>
        </w:rPr>
      </w:pPr>
      <w:r w:rsidRPr="00872F47">
        <w:rPr>
          <w:kern w:val="28"/>
          <w:sz w:val="28"/>
          <w:szCs w:val="28"/>
        </w:rPr>
        <w:t>Tuesday,</w:t>
      </w:r>
      <w:r w:rsidR="004204CA" w:rsidRPr="00872F47">
        <w:rPr>
          <w:kern w:val="28"/>
          <w:sz w:val="28"/>
          <w:szCs w:val="28"/>
        </w:rPr>
        <w:t xml:space="preserve"> </w:t>
      </w:r>
      <w:r w:rsidR="000A0815">
        <w:rPr>
          <w:kern w:val="28"/>
          <w:sz w:val="28"/>
          <w:szCs w:val="28"/>
        </w:rPr>
        <w:t>October 14</w:t>
      </w:r>
      <w:r w:rsidR="00176660">
        <w:rPr>
          <w:kern w:val="28"/>
          <w:sz w:val="28"/>
          <w:szCs w:val="28"/>
        </w:rPr>
        <w:t>,</w:t>
      </w:r>
      <w:r w:rsidR="00F751C8" w:rsidRPr="00872F47">
        <w:rPr>
          <w:kern w:val="28"/>
          <w:sz w:val="28"/>
          <w:szCs w:val="28"/>
        </w:rPr>
        <w:t xml:space="preserve"> </w:t>
      </w:r>
      <w:r w:rsidR="00F20776" w:rsidRPr="00872F47">
        <w:rPr>
          <w:kern w:val="28"/>
          <w:sz w:val="28"/>
          <w:szCs w:val="28"/>
        </w:rPr>
        <w:t>202</w:t>
      </w:r>
      <w:r w:rsidR="001A4591">
        <w:rPr>
          <w:kern w:val="28"/>
          <w:sz w:val="28"/>
          <w:szCs w:val="28"/>
        </w:rPr>
        <w:t>5</w:t>
      </w:r>
    </w:p>
    <w:p w14:paraId="351A7927" w14:textId="7D15EBF1" w:rsidR="0020396C" w:rsidRPr="00872F47" w:rsidRDefault="00C35223" w:rsidP="00F27FC2">
      <w:pPr>
        <w:widowControl w:val="0"/>
        <w:spacing w:line="285" w:lineRule="auto"/>
        <w:ind w:left="360"/>
        <w:jc w:val="center"/>
        <w:rPr>
          <w:kern w:val="28"/>
          <w:szCs w:val="24"/>
        </w:rPr>
      </w:pPr>
      <w:r w:rsidRPr="00872F47">
        <w:rPr>
          <w:kern w:val="28"/>
          <w:sz w:val="28"/>
          <w:szCs w:val="28"/>
          <w:u w:val="single"/>
        </w:rPr>
        <w:t>6:00 p</w:t>
      </w:r>
      <w:r w:rsidR="000F381D" w:rsidRPr="00872F47">
        <w:rPr>
          <w:kern w:val="28"/>
          <w:sz w:val="28"/>
          <w:szCs w:val="28"/>
          <w:u w:val="single"/>
        </w:rPr>
        <w:t>.m</w:t>
      </w:r>
      <w:r w:rsidR="000F381D" w:rsidRPr="00872F47">
        <w:rPr>
          <w:kern w:val="28"/>
          <w:sz w:val="28"/>
          <w:szCs w:val="28"/>
        </w:rPr>
        <w:t>.</w:t>
      </w:r>
      <w:r w:rsidR="000F381D" w:rsidRPr="00872F47">
        <w:rPr>
          <w:kern w:val="28"/>
          <w:szCs w:val="24"/>
        </w:rPr>
        <w:t xml:space="preserve"> –</w:t>
      </w:r>
      <w:r w:rsidR="003F33BE" w:rsidRPr="00872F47">
        <w:rPr>
          <w:kern w:val="28"/>
          <w:szCs w:val="24"/>
        </w:rPr>
        <w:t xml:space="preserve"> </w:t>
      </w:r>
      <w:r w:rsidR="00DB318D" w:rsidRPr="00872F47">
        <w:rPr>
          <w:kern w:val="28"/>
          <w:szCs w:val="24"/>
        </w:rPr>
        <w:t>Parish Office Basement</w:t>
      </w:r>
    </w:p>
    <w:p w14:paraId="53A6AC67" w14:textId="77777777" w:rsidR="00C35223" w:rsidRPr="00872F47" w:rsidRDefault="00C35223" w:rsidP="00F27FC2">
      <w:pPr>
        <w:widowControl w:val="0"/>
        <w:spacing w:line="285" w:lineRule="auto"/>
        <w:ind w:left="360"/>
        <w:jc w:val="center"/>
        <w:rPr>
          <w:kern w:val="28"/>
          <w:szCs w:val="24"/>
        </w:rPr>
      </w:pPr>
    </w:p>
    <w:p w14:paraId="3545EF93" w14:textId="72DFFF99" w:rsidR="0096734F" w:rsidRPr="00872F47" w:rsidRDefault="001C08FD" w:rsidP="00BF70D2">
      <w:pPr>
        <w:widowControl w:val="0"/>
        <w:spacing w:line="285" w:lineRule="auto"/>
        <w:ind w:firstLine="360"/>
        <w:rPr>
          <w:szCs w:val="24"/>
        </w:rPr>
      </w:pPr>
      <w:r w:rsidRPr="00872F47">
        <w:rPr>
          <w:szCs w:val="24"/>
        </w:rPr>
        <w:t xml:space="preserve">Opening Prayer </w:t>
      </w:r>
      <w:r w:rsidR="00A9435D" w:rsidRPr="00872F47">
        <w:rPr>
          <w:szCs w:val="24"/>
        </w:rPr>
        <w:t>(</w:t>
      </w:r>
      <w:r w:rsidR="00403B5B" w:rsidRPr="00872F47">
        <w:rPr>
          <w:szCs w:val="24"/>
        </w:rPr>
        <w:t>Monsignor</w:t>
      </w:r>
      <w:r w:rsidR="003F33BE" w:rsidRPr="00872F47">
        <w:rPr>
          <w:szCs w:val="24"/>
        </w:rPr>
        <w:t>)</w:t>
      </w:r>
    </w:p>
    <w:p w14:paraId="77B57E39" w14:textId="519C07E3" w:rsidR="0099406C" w:rsidRPr="000A0815" w:rsidRDefault="0099406C" w:rsidP="000A0815">
      <w:pPr>
        <w:widowControl w:val="0"/>
        <w:spacing w:line="285" w:lineRule="auto"/>
        <w:rPr>
          <w:szCs w:val="24"/>
        </w:rPr>
      </w:pPr>
    </w:p>
    <w:p w14:paraId="02A05B3C" w14:textId="77777777" w:rsidR="0068318A" w:rsidRDefault="0068318A" w:rsidP="00BF70D2">
      <w:pPr>
        <w:pStyle w:val="ListParagraph"/>
        <w:widowControl w:val="0"/>
        <w:numPr>
          <w:ilvl w:val="0"/>
          <w:numId w:val="43"/>
        </w:numPr>
        <w:spacing w:line="285" w:lineRule="auto"/>
        <w:ind w:left="540" w:hanging="180"/>
        <w:rPr>
          <w:szCs w:val="24"/>
        </w:rPr>
      </w:pPr>
      <w:r>
        <w:rPr>
          <w:szCs w:val="24"/>
        </w:rPr>
        <w:t>2025-2026 Calendar</w:t>
      </w:r>
    </w:p>
    <w:p w14:paraId="4B37B4BD" w14:textId="552779F7" w:rsidR="00E436E6" w:rsidRDefault="00E436E6" w:rsidP="00DD4947">
      <w:pPr>
        <w:pStyle w:val="ListParagraph"/>
        <w:widowControl w:val="0"/>
        <w:spacing w:line="285" w:lineRule="auto"/>
        <w:ind w:left="1800"/>
        <w:rPr>
          <w:szCs w:val="24"/>
        </w:rPr>
        <w:sectPr w:rsidR="00E436E6" w:rsidSect="002D07C4">
          <w:type w:val="continuous"/>
          <w:pgSz w:w="12240" w:h="15840"/>
          <w:pgMar w:top="1152" w:right="1440" w:bottom="1152" w:left="1440" w:header="720" w:footer="720" w:gutter="0"/>
          <w:cols w:space="720"/>
          <w:docGrid w:linePitch="326"/>
        </w:sectPr>
      </w:pPr>
    </w:p>
    <w:p w14:paraId="61527140" w14:textId="728164CE" w:rsidR="00720812" w:rsidRDefault="00720812" w:rsidP="00720812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>Oct 14</w:t>
      </w:r>
    </w:p>
    <w:p w14:paraId="70847D39" w14:textId="7F3F522B" w:rsidR="00720812" w:rsidRDefault="00720812" w:rsidP="00720812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>Nov</w:t>
      </w:r>
      <w:r w:rsidR="00E942A0">
        <w:rPr>
          <w:szCs w:val="24"/>
        </w:rPr>
        <w:t xml:space="preserve"> 11</w:t>
      </w:r>
    </w:p>
    <w:p w14:paraId="7D3AB7FB" w14:textId="27B47CE3" w:rsidR="00720812" w:rsidRDefault="00720812" w:rsidP="00720812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>Dec</w:t>
      </w:r>
      <w:r w:rsidR="00E942A0">
        <w:rPr>
          <w:szCs w:val="24"/>
        </w:rPr>
        <w:t xml:space="preserve"> 9</w:t>
      </w:r>
    </w:p>
    <w:p w14:paraId="0E0F5D39" w14:textId="1FC38B09" w:rsidR="00720812" w:rsidRDefault="00720812" w:rsidP="00720812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>Jan</w:t>
      </w:r>
      <w:r w:rsidR="00E942A0">
        <w:rPr>
          <w:szCs w:val="24"/>
        </w:rPr>
        <w:t xml:space="preserve"> 13</w:t>
      </w:r>
    </w:p>
    <w:p w14:paraId="5B1E8EB7" w14:textId="5E49F066" w:rsidR="00720812" w:rsidRDefault="00720812" w:rsidP="00720812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>Feb</w:t>
      </w:r>
      <w:r w:rsidR="00E942A0">
        <w:rPr>
          <w:szCs w:val="24"/>
        </w:rPr>
        <w:t xml:space="preserve"> 10</w:t>
      </w:r>
    </w:p>
    <w:p w14:paraId="1D9DC6FE" w14:textId="02BF0F69" w:rsidR="00720812" w:rsidRDefault="00720812" w:rsidP="00720812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>Mar</w:t>
      </w:r>
      <w:r w:rsidR="000C4FBC">
        <w:rPr>
          <w:szCs w:val="24"/>
        </w:rPr>
        <w:t xml:space="preserve"> 10</w:t>
      </w:r>
    </w:p>
    <w:p w14:paraId="53B0EA5D" w14:textId="657A61E5" w:rsidR="00720812" w:rsidRDefault="00720812" w:rsidP="00720812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>Apr</w:t>
      </w:r>
      <w:r w:rsidR="000C4FBC">
        <w:rPr>
          <w:szCs w:val="24"/>
        </w:rPr>
        <w:t xml:space="preserve"> 14</w:t>
      </w:r>
    </w:p>
    <w:p w14:paraId="0BC3CFAA" w14:textId="6F334E33" w:rsidR="00720812" w:rsidRDefault="00720812" w:rsidP="00720812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>May</w:t>
      </w:r>
      <w:r w:rsidR="000C4FBC">
        <w:rPr>
          <w:szCs w:val="24"/>
        </w:rPr>
        <w:t xml:space="preserve"> 12</w:t>
      </w:r>
    </w:p>
    <w:p w14:paraId="331D8A0E" w14:textId="77777777" w:rsidR="00E436E6" w:rsidRDefault="00E436E6" w:rsidP="00BF70D2">
      <w:pPr>
        <w:pStyle w:val="ListParagraph"/>
        <w:widowControl w:val="0"/>
        <w:numPr>
          <w:ilvl w:val="0"/>
          <w:numId w:val="43"/>
        </w:numPr>
        <w:spacing w:line="285" w:lineRule="auto"/>
        <w:ind w:left="540" w:hanging="180"/>
        <w:rPr>
          <w:szCs w:val="24"/>
        </w:rPr>
        <w:sectPr w:rsidR="00E436E6" w:rsidSect="00E436E6">
          <w:type w:val="continuous"/>
          <w:pgSz w:w="12240" w:h="15840"/>
          <w:pgMar w:top="1152" w:right="1440" w:bottom="1152" w:left="1440" w:header="720" w:footer="720" w:gutter="0"/>
          <w:cols w:num="2" w:space="720"/>
          <w:docGrid w:linePitch="326"/>
        </w:sectPr>
      </w:pPr>
    </w:p>
    <w:p w14:paraId="2A49FDBF" w14:textId="77777777" w:rsidR="00DD4947" w:rsidRDefault="00DD4947" w:rsidP="00DD4947">
      <w:pPr>
        <w:pStyle w:val="ListParagraph"/>
        <w:widowControl w:val="0"/>
        <w:spacing w:line="285" w:lineRule="auto"/>
        <w:ind w:left="540"/>
        <w:rPr>
          <w:szCs w:val="24"/>
        </w:rPr>
      </w:pPr>
    </w:p>
    <w:p w14:paraId="2F60720D" w14:textId="667ED1F8" w:rsidR="00BF70D2" w:rsidRPr="00872F47" w:rsidRDefault="00BF70D2" w:rsidP="00BF70D2">
      <w:pPr>
        <w:pStyle w:val="ListParagraph"/>
        <w:widowControl w:val="0"/>
        <w:numPr>
          <w:ilvl w:val="0"/>
          <w:numId w:val="43"/>
        </w:numPr>
        <w:spacing w:line="285" w:lineRule="auto"/>
        <w:ind w:left="540" w:hanging="180"/>
        <w:rPr>
          <w:szCs w:val="24"/>
        </w:rPr>
      </w:pPr>
      <w:r w:rsidRPr="00872F47">
        <w:rPr>
          <w:szCs w:val="24"/>
        </w:rPr>
        <w:t>L</w:t>
      </w:r>
      <w:r w:rsidR="002B49C9" w:rsidRPr="00872F47">
        <w:rPr>
          <w:szCs w:val="24"/>
        </w:rPr>
        <w:t xml:space="preserve">iaison </w:t>
      </w:r>
      <w:r w:rsidR="00FC526C">
        <w:rPr>
          <w:szCs w:val="24"/>
        </w:rPr>
        <w:t>Assignments</w:t>
      </w:r>
    </w:p>
    <w:p w14:paraId="3F0C4F28" w14:textId="64E80966" w:rsidR="00BF70D2" w:rsidRDefault="00825AF6" w:rsidP="00BF70D2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 w:rsidRPr="00872F47">
        <w:rPr>
          <w:szCs w:val="24"/>
        </w:rPr>
        <w:t>School</w:t>
      </w:r>
      <w:r w:rsidR="00EB6911">
        <w:rPr>
          <w:szCs w:val="24"/>
        </w:rPr>
        <w:t xml:space="preserve"> </w:t>
      </w:r>
    </w:p>
    <w:p w14:paraId="22244565" w14:textId="7738E31E" w:rsidR="00BF70D2" w:rsidRDefault="00825AF6" w:rsidP="00BF70D2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 w:rsidRPr="00872F47">
        <w:rPr>
          <w:szCs w:val="24"/>
        </w:rPr>
        <w:t>Human Concerns</w:t>
      </w:r>
      <w:r w:rsidR="00EB6911">
        <w:rPr>
          <w:szCs w:val="24"/>
        </w:rPr>
        <w:t xml:space="preserve"> </w:t>
      </w:r>
    </w:p>
    <w:p w14:paraId="0C091C1E" w14:textId="54136354" w:rsidR="002B49C9" w:rsidRPr="00872F47" w:rsidRDefault="00825AF6" w:rsidP="00F61C06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 w:rsidRPr="00872F47">
        <w:rPr>
          <w:szCs w:val="24"/>
        </w:rPr>
        <w:t>Finance</w:t>
      </w:r>
      <w:r w:rsidR="00EB6911">
        <w:rPr>
          <w:szCs w:val="24"/>
        </w:rPr>
        <w:t xml:space="preserve"> </w:t>
      </w:r>
    </w:p>
    <w:p w14:paraId="0E80C243" w14:textId="77777777" w:rsidR="00720812" w:rsidRDefault="006856F8" w:rsidP="009C2FA0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>Deanery</w:t>
      </w:r>
    </w:p>
    <w:p w14:paraId="4984C06D" w14:textId="525E0F90" w:rsidR="006856F8" w:rsidRDefault="00720812" w:rsidP="009C2FA0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>PC Secretary</w:t>
      </w:r>
      <w:r w:rsidR="00734EB4">
        <w:rPr>
          <w:szCs w:val="24"/>
        </w:rPr>
        <w:t xml:space="preserve"> </w:t>
      </w:r>
    </w:p>
    <w:p w14:paraId="371CE6D5" w14:textId="77777777" w:rsidR="00DD4947" w:rsidRDefault="00DD4947" w:rsidP="00DD4947">
      <w:pPr>
        <w:pStyle w:val="ListParagraph"/>
        <w:widowControl w:val="0"/>
        <w:spacing w:line="285" w:lineRule="auto"/>
        <w:ind w:left="540"/>
        <w:rPr>
          <w:szCs w:val="24"/>
        </w:rPr>
      </w:pPr>
    </w:p>
    <w:p w14:paraId="1328E073" w14:textId="73985C61" w:rsidR="008A2E40" w:rsidRDefault="00825AF6" w:rsidP="008A2E40">
      <w:pPr>
        <w:pStyle w:val="ListParagraph"/>
        <w:widowControl w:val="0"/>
        <w:numPr>
          <w:ilvl w:val="0"/>
          <w:numId w:val="43"/>
        </w:numPr>
        <w:spacing w:line="285" w:lineRule="auto"/>
        <w:ind w:left="540" w:hanging="180"/>
        <w:rPr>
          <w:szCs w:val="24"/>
        </w:rPr>
      </w:pPr>
      <w:r w:rsidRPr="00872F47">
        <w:rPr>
          <w:szCs w:val="24"/>
        </w:rPr>
        <w:t xml:space="preserve">Voice of the </w:t>
      </w:r>
      <w:proofErr w:type="gramStart"/>
      <w:r w:rsidRPr="00872F47">
        <w:rPr>
          <w:szCs w:val="24"/>
        </w:rPr>
        <w:t>pew</w:t>
      </w:r>
      <w:proofErr w:type="gramEnd"/>
    </w:p>
    <w:p w14:paraId="517206EB" w14:textId="77777777" w:rsidR="00DD4947" w:rsidRDefault="00DD4947" w:rsidP="00DD4947">
      <w:pPr>
        <w:pStyle w:val="ListParagraph"/>
        <w:widowControl w:val="0"/>
        <w:spacing w:line="285" w:lineRule="auto"/>
        <w:ind w:left="540"/>
        <w:rPr>
          <w:szCs w:val="24"/>
        </w:rPr>
      </w:pPr>
    </w:p>
    <w:p w14:paraId="460DB72F" w14:textId="6AD03AF0" w:rsidR="0099406C" w:rsidRDefault="0099406C" w:rsidP="008A2E40">
      <w:pPr>
        <w:pStyle w:val="ListParagraph"/>
        <w:widowControl w:val="0"/>
        <w:numPr>
          <w:ilvl w:val="0"/>
          <w:numId w:val="43"/>
        </w:numPr>
        <w:spacing w:line="285" w:lineRule="auto"/>
        <w:ind w:left="540" w:hanging="180"/>
        <w:rPr>
          <w:szCs w:val="24"/>
        </w:rPr>
      </w:pPr>
      <w:r>
        <w:rPr>
          <w:szCs w:val="24"/>
        </w:rPr>
        <w:t>Updates</w:t>
      </w:r>
    </w:p>
    <w:p w14:paraId="385003A9" w14:textId="77777777" w:rsidR="002945DE" w:rsidRDefault="002945DE" w:rsidP="0099406C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>Communion Rail</w:t>
      </w:r>
    </w:p>
    <w:p w14:paraId="3186DCCF" w14:textId="7A3B9D01" w:rsidR="008224C8" w:rsidRDefault="008224C8" w:rsidP="0099406C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 xml:space="preserve">Bell Tower </w:t>
      </w:r>
      <w:r w:rsidR="00007D13">
        <w:rPr>
          <w:szCs w:val="24"/>
        </w:rPr>
        <w:t>needs</w:t>
      </w:r>
    </w:p>
    <w:p w14:paraId="73003E8E" w14:textId="3C142725" w:rsidR="008224C8" w:rsidRDefault="0096205F" w:rsidP="0099406C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>Hiring</w:t>
      </w:r>
      <w:r w:rsidR="008224C8">
        <w:rPr>
          <w:szCs w:val="24"/>
        </w:rPr>
        <w:t xml:space="preserve"> for Director of Administrative Services</w:t>
      </w:r>
      <w:r>
        <w:rPr>
          <w:szCs w:val="24"/>
        </w:rPr>
        <w:t xml:space="preserve"> (DAS)</w:t>
      </w:r>
    </w:p>
    <w:p w14:paraId="38D9E691" w14:textId="77777777" w:rsidR="008224C8" w:rsidRDefault="008224C8" w:rsidP="0099406C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 xml:space="preserve">2026 Gala </w:t>
      </w:r>
    </w:p>
    <w:p w14:paraId="5728CA10" w14:textId="65497899" w:rsidR="0099406C" w:rsidRDefault="00B93F0A" w:rsidP="0099406C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>Should we revisit greeter ministry/common meeting night/ministry guide</w:t>
      </w:r>
      <w:r w:rsidR="0099406C">
        <w:rPr>
          <w:szCs w:val="24"/>
        </w:rPr>
        <w:t xml:space="preserve"> </w:t>
      </w:r>
    </w:p>
    <w:p w14:paraId="37DAD9BD" w14:textId="77777777" w:rsidR="00DD4947" w:rsidRDefault="00DD4947" w:rsidP="00DD4947">
      <w:pPr>
        <w:pStyle w:val="ListParagraph"/>
        <w:widowControl w:val="0"/>
        <w:tabs>
          <w:tab w:val="left" w:pos="540"/>
        </w:tabs>
        <w:spacing w:line="285" w:lineRule="auto"/>
        <w:ind w:left="540"/>
        <w:rPr>
          <w:szCs w:val="24"/>
        </w:rPr>
      </w:pPr>
    </w:p>
    <w:p w14:paraId="4912D69C" w14:textId="1E80376C" w:rsidR="002B49C9" w:rsidRPr="00007D13" w:rsidRDefault="00EF4974" w:rsidP="00007D13">
      <w:pPr>
        <w:pStyle w:val="ListParagraph"/>
        <w:widowControl w:val="0"/>
        <w:numPr>
          <w:ilvl w:val="0"/>
          <w:numId w:val="43"/>
        </w:numPr>
        <w:tabs>
          <w:tab w:val="left" w:pos="540"/>
        </w:tabs>
        <w:spacing w:line="285" w:lineRule="auto"/>
        <w:ind w:left="540" w:hanging="180"/>
        <w:rPr>
          <w:szCs w:val="24"/>
        </w:rPr>
      </w:pPr>
      <w:r w:rsidRPr="00872F47">
        <w:rPr>
          <w:szCs w:val="24"/>
        </w:rPr>
        <w:t>Comments from Pastor</w:t>
      </w:r>
    </w:p>
    <w:p w14:paraId="183A34BC" w14:textId="77777777" w:rsidR="00872F47" w:rsidRPr="00872F47" w:rsidRDefault="00872F47" w:rsidP="00872F47">
      <w:pPr>
        <w:widowControl w:val="0"/>
        <w:tabs>
          <w:tab w:val="left" w:pos="540"/>
        </w:tabs>
        <w:spacing w:line="285" w:lineRule="auto"/>
        <w:rPr>
          <w:szCs w:val="24"/>
        </w:rPr>
      </w:pPr>
    </w:p>
    <w:p w14:paraId="047D857E" w14:textId="042DF9D3" w:rsidR="00C35223" w:rsidRPr="00872F47" w:rsidRDefault="00EB6911" w:rsidP="00C35223">
      <w:pPr>
        <w:ind w:left="1440" w:hanging="990"/>
        <w:rPr>
          <w:szCs w:val="24"/>
        </w:rPr>
      </w:pPr>
      <w:r>
        <w:rPr>
          <w:szCs w:val="24"/>
        </w:rPr>
        <w:t>Blessing</w:t>
      </w:r>
      <w:r w:rsidR="00C35223" w:rsidRPr="00872F47">
        <w:rPr>
          <w:szCs w:val="24"/>
        </w:rPr>
        <w:t xml:space="preserve"> </w:t>
      </w:r>
      <w:r w:rsidR="00DB4EF9" w:rsidRPr="00872F47">
        <w:rPr>
          <w:szCs w:val="24"/>
        </w:rPr>
        <w:t>(</w:t>
      </w:r>
      <w:r w:rsidR="00B655EE">
        <w:rPr>
          <w:szCs w:val="24"/>
        </w:rPr>
        <w:t>Monsignor</w:t>
      </w:r>
      <w:r w:rsidR="004204CA" w:rsidRPr="00872F47">
        <w:rPr>
          <w:szCs w:val="24"/>
        </w:rPr>
        <w:t>)</w:t>
      </w:r>
    </w:p>
    <w:p w14:paraId="5E76F5E8" w14:textId="77777777" w:rsidR="00C35223" w:rsidRPr="00396FC0" w:rsidRDefault="00C35223" w:rsidP="00C35223">
      <w:pPr>
        <w:spacing w:after="120" w:line="285" w:lineRule="auto"/>
        <w:rPr>
          <w:color w:val="FF0000"/>
          <w:kern w:val="28"/>
          <w:sz w:val="20"/>
        </w:rPr>
      </w:pPr>
    </w:p>
    <w:p w14:paraId="14C4BBE5" w14:textId="77777777" w:rsidR="00C35223" w:rsidRPr="00872F47" w:rsidRDefault="00C35223" w:rsidP="00C35223">
      <w:pPr>
        <w:spacing w:after="120" w:line="285" w:lineRule="auto"/>
        <w:jc w:val="center"/>
        <w:rPr>
          <w:b/>
          <w:iCs/>
          <w:kern w:val="28"/>
          <w:sz w:val="32"/>
          <w:szCs w:val="32"/>
          <w:u w:val="single"/>
        </w:rPr>
      </w:pPr>
      <w:r w:rsidRPr="00872F47">
        <w:rPr>
          <w:b/>
          <w:iCs/>
          <w:kern w:val="28"/>
          <w:sz w:val="32"/>
          <w:szCs w:val="32"/>
          <w:u w:val="single"/>
        </w:rPr>
        <w:t>St. Mary Parish Mission Statement </w:t>
      </w:r>
    </w:p>
    <w:p w14:paraId="5AD6E4DE" w14:textId="687680C4" w:rsidR="00F61C06" w:rsidRPr="00F076C4" w:rsidRDefault="00C35223" w:rsidP="00F076C4">
      <w:pPr>
        <w:pStyle w:val="Heading3"/>
        <w:jc w:val="center"/>
        <w:rPr>
          <w:b w:val="0"/>
          <w:sz w:val="28"/>
          <w:szCs w:val="28"/>
        </w:rPr>
      </w:pPr>
      <w:r w:rsidRPr="00872F47">
        <w:rPr>
          <w:b w:val="0"/>
          <w:sz w:val="28"/>
          <w:szCs w:val="28"/>
        </w:rPr>
        <w:t>Love God above all else.</w:t>
      </w:r>
      <w:r w:rsidRPr="00872F47">
        <w:rPr>
          <w:b w:val="0"/>
          <w:sz w:val="28"/>
          <w:szCs w:val="28"/>
        </w:rPr>
        <w:br/>
        <w:t>Love neighbor as self.</w:t>
      </w:r>
      <w:r w:rsidRPr="00872F47">
        <w:rPr>
          <w:b w:val="0"/>
          <w:sz w:val="28"/>
          <w:szCs w:val="28"/>
        </w:rPr>
        <w:br/>
        <w:t>Go, make disciples.</w:t>
      </w:r>
    </w:p>
    <w:sectPr w:rsidR="00F61C06" w:rsidRPr="00F076C4" w:rsidSect="002D07C4">
      <w:type w:val="continuous"/>
      <w:pgSz w:w="12240" w:h="15840"/>
      <w:pgMar w:top="1152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C4E2" w14:textId="77777777" w:rsidR="00C6411F" w:rsidRDefault="00C6411F">
      <w:r>
        <w:separator/>
      </w:r>
    </w:p>
  </w:endnote>
  <w:endnote w:type="continuationSeparator" w:id="0">
    <w:p w14:paraId="26C95FED" w14:textId="77777777" w:rsidR="00C6411F" w:rsidRDefault="00C6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200F1" w14:textId="77777777" w:rsidR="00C6411F" w:rsidRDefault="00C6411F">
      <w:r>
        <w:separator/>
      </w:r>
    </w:p>
  </w:footnote>
  <w:footnote w:type="continuationSeparator" w:id="0">
    <w:p w14:paraId="4C8A3D6B" w14:textId="77777777" w:rsidR="00C6411F" w:rsidRDefault="00C64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B5BECB30"/>
    <w:lvl w:ilvl="0">
      <w:start w:val="1"/>
      <w:numFmt w:val="decimal"/>
      <w:pStyle w:val="ListNumber"/>
      <w:lvlText w:val="%1."/>
      <w:lvlJc w:val="right"/>
      <w:pPr>
        <w:tabs>
          <w:tab w:val="num" w:pos="180"/>
        </w:tabs>
        <w:ind w:left="180" w:hanging="18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."/>
      <w:lvlJc w:val="left"/>
      <w:pPr>
        <w:ind w:left="1267" w:hanging="360"/>
      </w:pPr>
    </w:lvl>
    <w:lvl w:ilvl="2">
      <w:start w:val="1"/>
      <w:numFmt w:val="lowerRoman"/>
      <w:lvlText w:val="%3."/>
      <w:lvlJc w:val="right"/>
      <w:pPr>
        <w:ind w:left="1987" w:hanging="180"/>
      </w:pPr>
    </w:lvl>
    <w:lvl w:ilvl="3">
      <w:start w:val="1"/>
      <w:numFmt w:val="decimal"/>
      <w:lvlText w:val="%4."/>
      <w:lvlJc w:val="left"/>
      <w:pPr>
        <w:ind w:left="2707" w:hanging="360"/>
      </w:pPr>
    </w:lvl>
    <w:lvl w:ilvl="4">
      <w:start w:val="1"/>
      <w:numFmt w:val="lowerLetter"/>
      <w:lvlText w:val="%5."/>
      <w:lvlJc w:val="left"/>
      <w:pPr>
        <w:ind w:left="3427" w:hanging="360"/>
      </w:pPr>
    </w:lvl>
    <w:lvl w:ilvl="5">
      <w:start w:val="1"/>
      <w:numFmt w:val="lowerRoman"/>
      <w:lvlText w:val="%6."/>
      <w:lvlJc w:val="right"/>
      <w:pPr>
        <w:ind w:left="4147" w:hanging="180"/>
      </w:pPr>
    </w:lvl>
    <w:lvl w:ilvl="6">
      <w:start w:val="1"/>
      <w:numFmt w:val="decimal"/>
      <w:lvlText w:val="%7."/>
      <w:lvlJc w:val="left"/>
      <w:pPr>
        <w:ind w:left="4867" w:hanging="360"/>
      </w:pPr>
    </w:lvl>
    <w:lvl w:ilvl="7">
      <w:start w:val="1"/>
      <w:numFmt w:val="lowerLetter"/>
      <w:lvlText w:val="%8."/>
      <w:lvlJc w:val="left"/>
      <w:pPr>
        <w:ind w:left="5587" w:hanging="360"/>
      </w:pPr>
    </w:lvl>
    <w:lvl w:ilvl="8">
      <w:start w:val="1"/>
      <w:numFmt w:val="lowerRoman"/>
      <w:lvlText w:val="%9."/>
      <w:lvlJc w:val="right"/>
      <w:pPr>
        <w:ind w:left="6307" w:hanging="18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BA173A"/>
    <w:multiLevelType w:val="hybridMultilevel"/>
    <w:tmpl w:val="ADFC4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BA35F6"/>
    <w:multiLevelType w:val="multilevel"/>
    <w:tmpl w:val="D0B6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39F2A74"/>
    <w:multiLevelType w:val="hybridMultilevel"/>
    <w:tmpl w:val="B4BA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2611E"/>
    <w:multiLevelType w:val="hybridMultilevel"/>
    <w:tmpl w:val="046E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B4912"/>
    <w:multiLevelType w:val="hybridMultilevel"/>
    <w:tmpl w:val="F8D6C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92038"/>
    <w:multiLevelType w:val="hybridMultilevel"/>
    <w:tmpl w:val="3564C276"/>
    <w:lvl w:ilvl="0" w:tplc="19BA6AB6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56AF8"/>
    <w:multiLevelType w:val="hybridMultilevel"/>
    <w:tmpl w:val="44D4E27A"/>
    <w:lvl w:ilvl="0" w:tplc="AC68C5E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51199"/>
    <w:multiLevelType w:val="hybridMultilevel"/>
    <w:tmpl w:val="540E303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D116B6"/>
    <w:multiLevelType w:val="hybridMultilevel"/>
    <w:tmpl w:val="D6784128"/>
    <w:lvl w:ilvl="0" w:tplc="F0685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91EFC"/>
    <w:multiLevelType w:val="hybridMultilevel"/>
    <w:tmpl w:val="D73A4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37CDD"/>
    <w:multiLevelType w:val="multilevel"/>
    <w:tmpl w:val="064E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33E3D65"/>
    <w:multiLevelType w:val="hybridMultilevel"/>
    <w:tmpl w:val="1CC4E8F0"/>
    <w:lvl w:ilvl="0" w:tplc="19BA6AB6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C47D60"/>
    <w:multiLevelType w:val="hybridMultilevel"/>
    <w:tmpl w:val="48962236"/>
    <w:lvl w:ilvl="0" w:tplc="19BA6AB6">
      <w:start w:val="1"/>
      <w:numFmt w:val="bullet"/>
      <w:lvlText w:val=""/>
      <w:lvlJc w:val="left"/>
      <w:pPr>
        <w:ind w:left="21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A9F5961"/>
    <w:multiLevelType w:val="hybridMultilevel"/>
    <w:tmpl w:val="95B0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74252"/>
    <w:multiLevelType w:val="hybridMultilevel"/>
    <w:tmpl w:val="048A6386"/>
    <w:lvl w:ilvl="0" w:tplc="0D6C5194">
      <w:start w:val="1"/>
      <w:numFmt w:val="lowerLetter"/>
      <w:lvlText w:val="%1)"/>
      <w:lvlJc w:val="left"/>
      <w:pPr>
        <w:ind w:left="547" w:hanging="360"/>
      </w:p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>
      <w:start w:val="1"/>
      <w:numFmt w:val="lowerLetter"/>
      <w:lvlText w:val="%5."/>
      <w:lvlJc w:val="left"/>
      <w:pPr>
        <w:ind w:left="3427" w:hanging="360"/>
      </w:pPr>
    </w:lvl>
    <w:lvl w:ilvl="5" w:tplc="0409001B">
      <w:start w:val="1"/>
      <w:numFmt w:val="lowerRoman"/>
      <w:lvlText w:val="%6."/>
      <w:lvlJc w:val="right"/>
      <w:pPr>
        <w:ind w:left="4147" w:hanging="180"/>
      </w:pPr>
    </w:lvl>
    <w:lvl w:ilvl="6" w:tplc="0409000F">
      <w:start w:val="1"/>
      <w:numFmt w:val="decimal"/>
      <w:lvlText w:val="%7."/>
      <w:lvlJc w:val="left"/>
      <w:pPr>
        <w:ind w:left="4867" w:hanging="360"/>
      </w:pPr>
    </w:lvl>
    <w:lvl w:ilvl="7" w:tplc="04090019">
      <w:start w:val="1"/>
      <w:numFmt w:val="lowerLetter"/>
      <w:lvlText w:val="%8."/>
      <w:lvlJc w:val="left"/>
      <w:pPr>
        <w:ind w:left="5587" w:hanging="360"/>
      </w:pPr>
    </w:lvl>
    <w:lvl w:ilvl="8" w:tplc="0409001B">
      <w:start w:val="1"/>
      <w:numFmt w:val="lowerRoman"/>
      <w:lvlText w:val="%9."/>
      <w:lvlJc w:val="right"/>
      <w:pPr>
        <w:ind w:left="6307" w:hanging="180"/>
      </w:pPr>
    </w:lvl>
  </w:abstractNum>
  <w:abstractNum w:abstractNumId="22" w15:restartNumberingAfterBreak="0">
    <w:nsid w:val="32E544B1"/>
    <w:multiLevelType w:val="hybridMultilevel"/>
    <w:tmpl w:val="E50E00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B405E"/>
    <w:multiLevelType w:val="hybridMultilevel"/>
    <w:tmpl w:val="49907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C5D34"/>
    <w:multiLevelType w:val="hybridMultilevel"/>
    <w:tmpl w:val="06EA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531615"/>
    <w:multiLevelType w:val="hybridMultilevel"/>
    <w:tmpl w:val="C5F2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3669B"/>
    <w:multiLevelType w:val="hybridMultilevel"/>
    <w:tmpl w:val="0846B11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45645C0C"/>
    <w:multiLevelType w:val="multilevel"/>
    <w:tmpl w:val="08D6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954719D"/>
    <w:multiLevelType w:val="hybridMultilevel"/>
    <w:tmpl w:val="AE3243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7F1ECC"/>
    <w:multiLevelType w:val="hybridMultilevel"/>
    <w:tmpl w:val="44586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000E2"/>
    <w:multiLevelType w:val="hybridMultilevel"/>
    <w:tmpl w:val="7D98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91E3D"/>
    <w:multiLevelType w:val="hybridMultilevel"/>
    <w:tmpl w:val="95B0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33875"/>
    <w:multiLevelType w:val="hybridMultilevel"/>
    <w:tmpl w:val="FA1A64FC"/>
    <w:lvl w:ilvl="0" w:tplc="95681A44">
      <w:start w:val="5"/>
      <w:numFmt w:val="bullet"/>
      <w:lvlText w:val="-"/>
      <w:lvlJc w:val="left"/>
      <w:pPr>
        <w:ind w:left="216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C336682"/>
    <w:multiLevelType w:val="hybridMultilevel"/>
    <w:tmpl w:val="9D58A408"/>
    <w:lvl w:ilvl="0" w:tplc="19BA6AB6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B5073"/>
    <w:multiLevelType w:val="hybridMultilevel"/>
    <w:tmpl w:val="3E082402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5EE42C21"/>
    <w:multiLevelType w:val="hybridMultilevel"/>
    <w:tmpl w:val="028AA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A4242"/>
    <w:multiLevelType w:val="hybridMultilevel"/>
    <w:tmpl w:val="53E00E8E"/>
    <w:lvl w:ilvl="0" w:tplc="19BA6AB6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F35462"/>
    <w:multiLevelType w:val="hybridMultilevel"/>
    <w:tmpl w:val="0DAE4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0411B"/>
    <w:multiLevelType w:val="hybridMultilevel"/>
    <w:tmpl w:val="F8BA796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9" w15:restartNumberingAfterBreak="0">
    <w:nsid w:val="6E92337A"/>
    <w:multiLevelType w:val="hybridMultilevel"/>
    <w:tmpl w:val="3266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DA60B3"/>
    <w:multiLevelType w:val="hybridMultilevel"/>
    <w:tmpl w:val="37A653A2"/>
    <w:lvl w:ilvl="0" w:tplc="19BA6AB6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71CC5"/>
    <w:multiLevelType w:val="hybridMultilevel"/>
    <w:tmpl w:val="EEEC6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86C30"/>
    <w:multiLevelType w:val="hybridMultilevel"/>
    <w:tmpl w:val="59543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0F3E44"/>
    <w:multiLevelType w:val="hybridMultilevel"/>
    <w:tmpl w:val="12D0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E0E2F"/>
    <w:multiLevelType w:val="hybridMultilevel"/>
    <w:tmpl w:val="AB22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3564E"/>
    <w:multiLevelType w:val="hybridMultilevel"/>
    <w:tmpl w:val="4BAA058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56299541">
    <w:abstractNumId w:val="24"/>
  </w:num>
  <w:num w:numId="2" w16cid:durableId="901410919">
    <w:abstractNumId w:val="9"/>
  </w:num>
  <w:num w:numId="3" w16cid:durableId="945891121">
    <w:abstractNumId w:val="10"/>
  </w:num>
  <w:num w:numId="4" w16cid:durableId="163059781">
    <w:abstractNumId w:val="25"/>
  </w:num>
  <w:num w:numId="5" w16cid:durableId="1362710212">
    <w:abstractNumId w:val="39"/>
  </w:num>
  <w:num w:numId="6" w16cid:durableId="1073742169">
    <w:abstractNumId w:val="11"/>
  </w:num>
  <w:num w:numId="7" w16cid:durableId="797458974">
    <w:abstractNumId w:val="30"/>
  </w:num>
  <w:num w:numId="8" w16cid:durableId="1942641260">
    <w:abstractNumId w:val="43"/>
  </w:num>
  <w:num w:numId="9" w16cid:durableId="743571803">
    <w:abstractNumId w:val="29"/>
  </w:num>
  <w:num w:numId="10" w16cid:durableId="280918889">
    <w:abstractNumId w:val="20"/>
  </w:num>
  <w:num w:numId="11" w16cid:durableId="359598188">
    <w:abstractNumId w:val="44"/>
  </w:num>
  <w:num w:numId="12" w16cid:durableId="1227254392">
    <w:abstractNumId w:val="16"/>
  </w:num>
  <w:num w:numId="13" w16cid:durableId="1772237482">
    <w:abstractNumId w:val="35"/>
  </w:num>
  <w:num w:numId="14" w16cid:durableId="1387533586">
    <w:abstractNumId w:val="41"/>
  </w:num>
  <w:num w:numId="15" w16cid:durableId="6952731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9172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99461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7699690">
    <w:abstractNumId w:val="33"/>
  </w:num>
  <w:num w:numId="19" w16cid:durableId="1075277249">
    <w:abstractNumId w:val="19"/>
  </w:num>
  <w:num w:numId="20" w16cid:durableId="82825400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8905623">
    <w:abstractNumId w:val="40"/>
  </w:num>
  <w:num w:numId="22" w16cid:durableId="2015258921">
    <w:abstractNumId w:val="18"/>
  </w:num>
  <w:num w:numId="23" w16cid:durableId="6920001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41534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20750299">
    <w:abstractNumId w:val="7"/>
  </w:num>
  <w:num w:numId="26" w16cid:durableId="1863202931">
    <w:abstractNumId w:val="13"/>
  </w:num>
  <w:num w:numId="27" w16cid:durableId="1752966196">
    <w:abstractNumId w:val="32"/>
  </w:num>
  <w:num w:numId="28" w16cid:durableId="205988132">
    <w:abstractNumId w:val="15"/>
  </w:num>
  <w:num w:numId="29" w16cid:durableId="1386297817">
    <w:abstractNumId w:val="31"/>
  </w:num>
  <w:num w:numId="30" w16cid:durableId="1967808085">
    <w:abstractNumId w:val="28"/>
  </w:num>
  <w:num w:numId="31" w16cid:durableId="150873488">
    <w:abstractNumId w:val="45"/>
  </w:num>
  <w:num w:numId="32" w16cid:durableId="558173523">
    <w:abstractNumId w:val="34"/>
  </w:num>
  <w:num w:numId="33" w16cid:durableId="83495177">
    <w:abstractNumId w:val="38"/>
  </w:num>
  <w:num w:numId="34" w16cid:durableId="11257368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9444047">
    <w:abstractNumId w:val="26"/>
  </w:num>
  <w:num w:numId="36" w16cid:durableId="899246130">
    <w:abstractNumId w:val="37"/>
  </w:num>
  <w:num w:numId="37" w16cid:durableId="139931299">
    <w:abstractNumId w:val="12"/>
  </w:num>
  <w:num w:numId="38" w16cid:durableId="1608928578">
    <w:abstractNumId w:val="36"/>
  </w:num>
  <w:num w:numId="39" w16cid:durableId="390158850">
    <w:abstractNumId w:val="0"/>
  </w:num>
  <w:num w:numId="40" w16cid:durableId="1387217826">
    <w:abstractNumId w:val="8"/>
  </w:num>
  <w:num w:numId="41" w16cid:durableId="891044218">
    <w:abstractNumId w:val="27"/>
  </w:num>
  <w:num w:numId="42" w16cid:durableId="1040203301">
    <w:abstractNumId w:val="17"/>
  </w:num>
  <w:num w:numId="43" w16cid:durableId="92164605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95"/>
    <w:rsid w:val="00004649"/>
    <w:rsid w:val="0000526F"/>
    <w:rsid w:val="00007D13"/>
    <w:rsid w:val="00007DD8"/>
    <w:rsid w:val="000115EB"/>
    <w:rsid w:val="00015965"/>
    <w:rsid w:val="00017C0E"/>
    <w:rsid w:val="00020914"/>
    <w:rsid w:val="00021BC3"/>
    <w:rsid w:val="00024BD1"/>
    <w:rsid w:val="00027D4E"/>
    <w:rsid w:val="00031089"/>
    <w:rsid w:val="00032B5F"/>
    <w:rsid w:val="00033133"/>
    <w:rsid w:val="00033892"/>
    <w:rsid w:val="00037936"/>
    <w:rsid w:val="00037DB2"/>
    <w:rsid w:val="0004208F"/>
    <w:rsid w:val="000448B1"/>
    <w:rsid w:val="00047132"/>
    <w:rsid w:val="0005012B"/>
    <w:rsid w:val="00053035"/>
    <w:rsid w:val="00054CA8"/>
    <w:rsid w:val="00055CBF"/>
    <w:rsid w:val="00055D7D"/>
    <w:rsid w:val="00056D25"/>
    <w:rsid w:val="00057EFE"/>
    <w:rsid w:val="000602E7"/>
    <w:rsid w:val="000634BC"/>
    <w:rsid w:val="00063F3C"/>
    <w:rsid w:val="00064AD6"/>
    <w:rsid w:val="00065284"/>
    <w:rsid w:val="00065BA0"/>
    <w:rsid w:val="00065C4F"/>
    <w:rsid w:val="00066AAB"/>
    <w:rsid w:val="00066AFF"/>
    <w:rsid w:val="00067B5A"/>
    <w:rsid w:val="00067F52"/>
    <w:rsid w:val="00072D0C"/>
    <w:rsid w:val="00074DA0"/>
    <w:rsid w:val="000750E3"/>
    <w:rsid w:val="000811D9"/>
    <w:rsid w:val="00081E92"/>
    <w:rsid w:val="00082CD0"/>
    <w:rsid w:val="00085008"/>
    <w:rsid w:val="00087582"/>
    <w:rsid w:val="000978BD"/>
    <w:rsid w:val="000A0387"/>
    <w:rsid w:val="000A0815"/>
    <w:rsid w:val="000A52B8"/>
    <w:rsid w:val="000A62AB"/>
    <w:rsid w:val="000A6483"/>
    <w:rsid w:val="000A66DF"/>
    <w:rsid w:val="000A6E11"/>
    <w:rsid w:val="000A763F"/>
    <w:rsid w:val="000B10FF"/>
    <w:rsid w:val="000B15FA"/>
    <w:rsid w:val="000B1658"/>
    <w:rsid w:val="000B1810"/>
    <w:rsid w:val="000B2CC2"/>
    <w:rsid w:val="000B2E9E"/>
    <w:rsid w:val="000B61E8"/>
    <w:rsid w:val="000C0320"/>
    <w:rsid w:val="000C1952"/>
    <w:rsid w:val="000C42EC"/>
    <w:rsid w:val="000C4FBC"/>
    <w:rsid w:val="000C580D"/>
    <w:rsid w:val="000C61C4"/>
    <w:rsid w:val="000C64F7"/>
    <w:rsid w:val="000D2A06"/>
    <w:rsid w:val="000D3CDE"/>
    <w:rsid w:val="000D3E32"/>
    <w:rsid w:val="000D458C"/>
    <w:rsid w:val="000D5D08"/>
    <w:rsid w:val="000D638F"/>
    <w:rsid w:val="000E051B"/>
    <w:rsid w:val="000E1282"/>
    <w:rsid w:val="000E2C47"/>
    <w:rsid w:val="000E51BD"/>
    <w:rsid w:val="000E6C6A"/>
    <w:rsid w:val="000E7A70"/>
    <w:rsid w:val="000F381D"/>
    <w:rsid w:val="000F4240"/>
    <w:rsid w:val="000F6270"/>
    <w:rsid w:val="00105146"/>
    <w:rsid w:val="001066FE"/>
    <w:rsid w:val="00110D3D"/>
    <w:rsid w:val="001114FA"/>
    <w:rsid w:val="00111558"/>
    <w:rsid w:val="00115546"/>
    <w:rsid w:val="00115963"/>
    <w:rsid w:val="0011796D"/>
    <w:rsid w:val="00120A09"/>
    <w:rsid w:val="0012139F"/>
    <w:rsid w:val="00121E16"/>
    <w:rsid w:val="0012472C"/>
    <w:rsid w:val="00126328"/>
    <w:rsid w:val="001312EF"/>
    <w:rsid w:val="001318D4"/>
    <w:rsid w:val="00133522"/>
    <w:rsid w:val="00136273"/>
    <w:rsid w:val="001474A0"/>
    <w:rsid w:val="001579E3"/>
    <w:rsid w:val="00157DC5"/>
    <w:rsid w:val="00161FF2"/>
    <w:rsid w:val="001628CB"/>
    <w:rsid w:val="001642F2"/>
    <w:rsid w:val="0016483C"/>
    <w:rsid w:val="00167FBF"/>
    <w:rsid w:val="001715AB"/>
    <w:rsid w:val="001730DF"/>
    <w:rsid w:val="001740C9"/>
    <w:rsid w:val="00176660"/>
    <w:rsid w:val="001768E0"/>
    <w:rsid w:val="00181D51"/>
    <w:rsid w:val="00182478"/>
    <w:rsid w:val="00183CAA"/>
    <w:rsid w:val="00184B7A"/>
    <w:rsid w:val="00185959"/>
    <w:rsid w:val="00186B1B"/>
    <w:rsid w:val="00187C12"/>
    <w:rsid w:val="001908DA"/>
    <w:rsid w:val="001913BA"/>
    <w:rsid w:val="00191652"/>
    <w:rsid w:val="00195ECF"/>
    <w:rsid w:val="001969BE"/>
    <w:rsid w:val="001A19F4"/>
    <w:rsid w:val="001A3932"/>
    <w:rsid w:val="001A3DD1"/>
    <w:rsid w:val="001A4591"/>
    <w:rsid w:val="001A5A28"/>
    <w:rsid w:val="001A644F"/>
    <w:rsid w:val="001B3156"/>
    <w:rsid w:val="001B5769"/>
    <w:rsid w:val="001B5B02"/>
    <w:rsid w:val="001B5F86"/>
    <w:rsid w:val="001C08FD"/>
    <w:rsid w:val="001C0BAB"/>
    <w:rsid w:val="001C19DE"/>
    <w:rsid w:val="001C2BD1"/>
    <w:rsid w:val="001C3984"/>
    <w:rsid w:val="001C5499"/>
    <w:rsid w:val="001C634F"/>
    <w:rsid w:val="001C6E54"/>
    <w:rsid w:val="001D25C9"/>
    <w:rsid w:val="001D3742"/>
    <w:rsid w:val="001D45F0"/>
    <w:rsid w:val="001D5CDF"/>
    <w:rsid w:val="001D671E"/>
    <w:rsid w:val="001D6B41"/>
    <w:rsid w:val="001E14FA"/>
    <w:rsid w:val="001E2485"/>
    <w:rsid w:val="001E2B1F"/>
    <w:rsid w:val="001E3C27"/>
    <w:rsid w:val="001E4417"/>
    <w:rsid w:val="001E54B7"/>
    <w:rsid w:val="001F2169"/>
    <w:rsid w:val="001F2901"/>
    <w:rsid w:val="001F560D"/>
    <w:rsid w:val="001F562C"/>
    <w:rsid w:val="002002CB"/>
    <w:rsid w:val="0020092D"/>
    <w:rsid w:val="00202034"/>
    <w:rsid w:val="0020396C"/>
    <w:rsid w:val="0020532F"/>
    <w:rsid w:val="0020715A"/>
    <w:rsid w:val="0020729E"/>
    <w:rsid w:val="00210C0F"/>
    <w:rsid w:val="00212759"/>
    <w:rsid w:val="002127DE"/>
    <w:rsid w:val="00212AB9"/>
    <w:rsid w:val="00212CBE"/>
    <w:rsid w:val="0021640A"/>
    <w:rsid w:val="002176EE"/>
    <w:rsid w:val="00220254"/>
    <w:rsid w:val="00222067"/>
    <w:rsid w:val="00222A80"/>
    <w:rsid w:val="00222E8C"/>
    <w:rsid w:val="00225781"/>
    <w:rsid w:val="002303BC"/>
    <w:rsid w:val="00237BE7"/>
    <w:rsid w:val="00237EAB"/>
    <w:rsid w:val="002408FC"/>
    <w:rsid w:val="00241495"/>
    <w:rsid w:val="00241AC6"/>
    <w:rsid w:val="002444E9"/>
    <w:rsid w:val="00252005"/>
    <w:rsid w:val="00252A86"/>
    <w:rsid w:val="00252C53"/>
    <w:rsid w:val="00253599"/>
    <w:rsid w:val="002545F8"/>
    <w:rsid w:val="0025540F"/>
    <w:rsid w:val="002628BE"/>
    <w:rsid w:val="002628CB"/>
    <w:rsid w:val="002650BF"/>
    <w:rsid w:val="00270658"/>
    <w:rsid w:val="00270765"/>
    <w:rsid w:val="0027615A"/>
    <w:rsid w:val="002823F5"/>
    <w:rsid w:val="00283E97"/>
    <w:rsid w:val="00284CA5"/>
    <w:rsid w:val="00291E04"/>
    <w:rsid w:val="00293CC4"/>
    <w:rsid w:val="002945DE"/>
    <w:rsid w:val="00294E7B"/>
    <w:rsid w:val="002A1490"/>
    <w:rsid w:val="002A14B2"/>
    <w:rsid w:val="002A158A"/>
    <w:rsid w:val="002A181E"/>
    <w:rsid w:val="002A3DE3"/>
    <w:rsid w:val="002A4384"/>
    <w:rsid w:val="002A61C1"/>
    <w:rsid w:val="002A6251"/>
    <w:rsid w:val="002A7F0F"/>
    <w:rsid w:val="002B216E"/>
    <w:rsid w:val="002B23BB"/>
    <w:rsid w:val="002B293D"/>
    <w:rsid w:val="002B395B"/>
    <w:rsid w:val="002B49C9"/>
    <w:rsid w:val="002C1420"/>
    <w:rsid w:val="002C6258"/>
    <w:rsid w:val="002C7F40"/>
    <w:rsid w:val="002D07C4"/>
    <w:rsid w:val="002D24C8"/>
    <w:rsid w:val="002D40D9"/>
    <w:rsid w:val="002D502D"/>
    <w:rsid w:val="002D60FA"/>
    <w:rsid w:val="002D6C71"/>
    <w:rsid w:val="002D7952"/>
    <w:rsid w:val="002E0259"/>
    <w:rsid w:val="002E209F"/>
    <w:rsid w:val="002E6330"/>
    <w:rsid w:val="002F5E22"/>
    <w:rsid w:val="00300B7B"/>
    <w:rsid w:val="0030152A"/>
    <w:rsid w:val="003027D9"/>
    <w:rsid w:val="00302A6E"/>
    <w:rsid w:val="00304D04"/>
    <w:rsid w:val="00305A89"/>
    <w:rsid w:val="003121B8"/>
    <w:rsid w:val="00313512"/>
    <w:rsid w:val="00314239"/>
    <w:rsid w:val="003174B6"/>
    <w:rsid w:val="00317BC9"/>
    <w:rsid w:val="00322716"/>
    <w:rsid w:val="00325155"/>
    <w:rsid w:val="003269A8"/>
    <w:rsid w:val="00327B08"/>
    <w:rsid w:val="00330A4E"/>
    <w:rsid w:val="00331487"/>
    <w:rsid w:val="00332313"/>
    <w:rsid w:val="00332BE1"/>
    <w:rsid w:val="00332DE3"/>
    <w:rsid w:val="0033373D"/>
    <w:rsid w:val="003344FE"/>
    <w:rsid w:val="0033459B"/>
    <w:rsid w:val="00337027"/>
    <w:rsid w:val="00337465"/>
    <w:rsid w:val="003407AC"/>
    <w:rsid w:val="0034206D"/>
    <w:rsid w:val="003423D2"/>
    <w:rsid w:val="0034356E"/>
    <w:rsid w:val="00343B59"/>
    <w:rsid w:val="0034428C"/>
    <w:rsid w:val="00345489"/>
    <w:rsid w:val="003461D6"/>
    <w:rsid w:val="00346DBE"/>
    <w:rsid w:val="003524B8"/>
    <w:rsid w:val="003525B3"/>
    <w:rsid w:val="00352666"/>
    <w:rsid w:val="00354B73"/>
    <w:rsid w:val="00361E4D"/>
    <w:rsid w:val="00363AC7"/>
    <w:rsid w:val="0037023E"/>
    <w:rsid w:val="00370E7E"/>
    <w:rsid w:val="00372DFB"/>
    <w:rsid w:val="00376AC1"/>
    <w:rsid w:val="0038319F"/>
    <w:rsid w:val="00383428"/>
    <w:rsid w:val="003842C5"/>
    <w:rsid w:val="00384AF7"/>
    <w:rsid w:val="00384FAA"/>
    <w:rsid w:val="00386AA2"/>
    <w:rsid w:val="00386ED9"/>
    <w:rsid w:val="0039015F"/>
    <w:rsid w:val="0039254F"/>
    <w:rsid w:val="00396FC0"/>
    <w:rsid w:val="003A0156"/>
    <w:rsid w:val="003A19D8"/>
    <w:rsid w:val="003A3A77"/>
    <w:rsid w:val="003A4E7F"/>
    <w:rsid w:val="003B10CD"/>
    <w:rsid w:val="003B1A59"/>
    <w:rsid w:val="003B2848"/>
    <w:rsid w:val="003B6BC2"/>
    <w:rsid w:val="003C27A9"/>
    <w:rsid w:val="003C2B8B"/>
    <w:rsid w:val="003C346D"/>
    <w:rsid w:val="003C483F"/>
    <w:rsid w:val="003C70CC"/>
    <w:rsid w:val="003C7DE2"/>
    <w:rsid w:val="003D1390"/>
    <w:rsid w:val="003D2D62"/>
    <w:rsid w:val="003D4002"/>
    <w:rsid w:val="003D727A"/>
    <w:rsid w:val="003D7616"/>
    <w:rsid w:val="003D77B3"/>
    <w:rsid w:val="003E1921"/>
    <w:rsid w:val="003E1A80"/>
    <w:rsid w:val="003E3E1C"/>
    <w:rsid w:val="003E43C9"/>
    <w:rsid w:val="003E4D64"/>
    <w:rsid w:val="003E5790"/>
    <w:rsid w:val="003E68A6"/>
    <w:rsid w:val="003E6916"/>
    <w:rsid w:val="003F12AC"/>
    <w:rsid w:val="003F33BE"/>
    <w:rsid w:val="003F3888"/>
    <w:rsid w:val="003F4806"/>
    <w:rsid w:val="003F70EE"/>
    <w:rsid w:val="003F7B8E"/>
    <w:rsid w:val="004030D9"/>
    <w:rsid w:val="00403137"/>
    <w:rsid w:val="00403A9A"/>
    <w:rsid w:val="00403B5B"/>
    <w:rsid w:val="00403D48"/>
    <w:rsid w:val="00405CFD"/>
    <w:rsid w:val="0040766C"/>
    <w:rsid w:val="00407AEB"/>
    <w:rsid w:val="004118F9"/>
    <w:rsid w:val="00415588"/>
    <w:rsid w:val="00415B3F"/>
    <w:rsid w:val="00416B73"/>
    <w:rsid w:val="0041705F"/>
    <w:rsid w:val="00417F2B"/>
    <w:rsid w:val="004204CA"/>
    <w:rsid w:val="00420A64"/>
    <w:rsid w:val="00422558"/>
    <w:rsid w:val="004225EC"/>
    <w:rsid w:val="00424BF8"/>
    <w:rsid w:val="004254AE"/>
    <w:rsid w:val="00426E3F"/>
    <w:rsid w:val="00431D03"/>
    <w:rsid w:val="00431EF1"/>
    <w:rsid w:val="00432EC7"/>
    <w:rsid w:val="00433103"/>
    <w:rsid w:val="00433D90"/>
    <w:rsid w:val="00441F46"/>
    <w:rsid w:val="00442C5D"/>
    <w:rsid w:val="00444EF9"/>
    <w:rsid w:val="00445F68"/>
    <w:rsid w:val="0044683F"/>
    <w:rsid w:val="004515AC"/>
    <w:rsid w:val="004522A9"/>
    <w:rsid w:val="00454EC6"/>
    <w:rsid w:val="004558A5"/>
    <w:rsid w:val="00457F98"/>
    <w:rsid w:val="0046031C"/>
    <w:rsid w:val="00460497"/>
    <w:rsid w:val="004628C7"/>
    <w:rsid w:val="0046390A"/>
    <w:rsid w:val="004643AF"/>
    <w:rsid w:val="004724F9"/>
    <w:rsid w:val="00474205"/>
    <w:rsid w:val="00474975"/>
    <w:rsid w:val="00475935"/>
    <w:rsid w:val="00481220"/>
    <w:rsid w:val="004820D0"/>
    <w:rsid w:val="0048238A"/>
    <w:rsid w:val="004825D4"/>
    <w:rsid w:val="0048434C"/>
    <w:rsid w:val="00485A20"/>
    <w:rsid w:val="00486957"/>
    <w:rsid w:val="004918A9"/>
    <w:rsid w:val="00491967"/>
    <w:rsid w:val="004927BB"/>
    <w:rsid w:val="00492946"/>
    <w:rsid w:val="00492EFA"/>
    <w:rsid w:val="00495332"/>
    <w:rsid w:val="00497E56"/>
    <w:rsid w:val="004A3B1D"/>
    <w:rsid w:val="004B438B"/>
    <w:rsid w:val="004C17F4"/>
    <w:rsid w:val="004C1CBD"/>
    <w:rsid w:val="004C23BB"/>
    <w:rsid w:val="004C4ABA"/>
    <w:rsid w:val="004C5565"/>
    <w:rsid w:val="004D0235"/>
    <w:rsid w:val="004E0606"/>
    <w:rsid w:val="004E1265"/>
    <w:rsid w:val="004E3B3C"/>
    <w:rsid w:val="004E5183"/>
    <w:rsid w:val="004E6657"/>
    <w:rsid w:val="004F0583"/>
    <w:rsid w:val="004F216B"/>
    <w:rsid w:val="004F2EC6"/>
    <w:rsid w:val="004F62C4"/>
    <w:rsid w:val="004F7A2B"/>
    <w:rsid w:val="00503F2F"/>
    <w:rsid w:val="005049F4"/>
    <w:rsid w:val="005059E6"/>
    <w:rsid w:val="00510418"/>
    <w:rsid w:val="00510831"/>
    <w:rsid w:val="0051415D"/>
    <w:rsid w:val="005147F7"/>
    <w:rsid w:val="00515323"/>
    <w:rsid w:val="00516B4C"/>
    <w:rsid w:val="00521301"/>
    <w:rsid w:val="00522038"/>
    <w:rsid w:val="00522981"/>
    <w:rsid w:val="005249AF"/>
    <w:rsid w:val="00527F00"/>
    <w:rsid w:val="00530E76"/>
    <w:rsid w:val="00532924"/>
    <w:rsid w:val="00532EC4"/>
    <w:rsid w:val="00534EF3"/>
    <w:rsid w:val="00535773"/>
    <w:rsid w:val="005416C6"/>
    <w:rsid w:val="005469DA"/>
    <w:rsid w:val="00553FC4"/>
    <w:rsid w:val="00557820"/>
    <w:rsid w:val="00560B7D"/>
    <w:rsid w:val="00564ADA"/>
    <w:rsid w:val="00564F54"/>
    <w:rsid w:val="005666ED"/>
    <w:rsid w:val="00566969"/>
    <w:rsid w:val="00566A83"/>
    <w:rsid w:val="0056770D"/>
    <w:rsid w:val="00571ED2"/>
    <w:rsid w:val="00572B48"/>
    <w:rsid w:val="005741A5"/>
    <w:rsid w:val="005742B5"/>
    <w:rsid w:val="00574B23"/>
    <w:rsid w:val="005754CF"/>
    <w:rsid w:val="00576C57"/>
    <w:rsid w:val="00580ECA"/>
    <w:rsid w:val="00581061"/>
    <w:rsid w:val="0058178C"/>
    <w:rsid w:val="005849F4"/>
    <w:rsid w:val="00586F98"/>
    <w:rsid w:val="005918C5"/>
    <w:rsid w:val="00591AF0"/>
    <w:rsid w:val="005951B9"/>
    <w:rsid w:val="00595501"/>
    <w:rsid w:val="00597A2E"/>
    <w:rsid w:val="00597DB9"/>
    <w:rsid w:val="005A0758"/>
    <w:rsid w:val="005A3E89"/>
    <w:rsid w:val="005A40E6"/>
    <w:rsid w:val="005A4108"/>
    <w:rsid w:val="005A44A2"/>
    <w:rsid w:val="005A6835"/>
    <w:rsid w:val="005A6EDB"/>
    <w:rsid w:val="005B0249"/>
    <w:rsid w:val="005B0AC1"/>
    <w:rsid w:val="005B0B19"/>
    <w:rsid w:val="005B1DFC"/>
    <w:rsid w:val="005B2703"/>
    <w:rsid w:val="005B3702"/>
    <w:rsid w:val="005B50F9"/>
    <w:rsid w:val="005B662A"/>
    <w:rsid w:val="005C0A9F"/>
    <w:rsid w:val="005C3A03"/>
    <w:rsid w:val="005C4D17"/>
    <w:rsid w:val="005D00E3"/>
    <w:rsid w:val="005D0192"/>
    <w:rsid w:val="005D02C9"/>
    <w:rsid w:val="005D1150"/>
    <w:rsid w:val="005D4371"/>
    <w:rsid w:val="005D7D6A"/>
    <w:rsid w:val="005D7E90"/>
    <w:rsid w:val="005E041F"/>
    <w:rsid w:val="005E1004"/>
    <w:rsid w:val="005E5ED5"/>
    <w:rsid w:val="005F72BD"/>
    <w:rsid w:val="005F73EE"/>
    <w:rsid w:val="005F75F3"/>
    <w:rsid w:val="005F7D32"/>
    <w:rsid w:val="00602B7C"/>
    <w:rsid w:val="00602C8D"/>
    <w:rsid w:val="006074C0"/>
    <w:rsid w:val="00607F8C"/>
    <w:rsid w:val="006125C6"/>
    <w:rsid w:val="006137EF"/>
    <w:rsid w:val="00613810"/>
    <w:rsid w:val="00614172"/>
    <w:rsid w:val="006209EA"/>
    <w:rsid w:val="006240FB"/>
    <w:rsid w:val="0062520A"/>
    <w:rsid w:val="0062539C"/>
    <w:rsid w:val="00630D83"/>
    <w:rsid w:val="00636C73"/>
    <w:rsid w:val="0064011E"/>
    <w:rsid w:val="00640976"/>
    <w:rsid w:val="00641CF5"/>
    <w:rsid w:val="00643A02"/>
    <w:rsid w:val="006448B8"/>
    <w:rsid w:val="0064697C"/>
    <w:rsid w:val="00653A3D"/>
    <w:rsid w:val="006547C5"/>
    <w:rsid w:val="00655810"/>
    <w:rsid w:val="0066145E"/>
    <w:rsid w:val="00664755"/>
    <w:rsid w:val="00665609"/>
    <w:rsid w:val="00671F88"/>
    <w:rsid w:val="00676076"/>
    <w:rsid w:val="006807A0"/>
    <w:rsid w:val="0068318A"/>
    <w:rsid w:val="00683B8D"/>
    <w:rsid w:val="00683F36"/>
    <w:rsid w:val="00684D83"/>
    <w:rsid w:val="006856F8"/>
    <w:rsid w:val="00686738"/>
    <w:rsid w:val="00691BE5"/>
    <w:rsid w:val="006956BE"/>
    <w:rsid w:val="006969BE"/>
    <w:rsid w:val="006A0D1C"/>
    <w:rsid w:val="006C2AC3"/>
    <w:rsid w:val="006C3154"/>
    <w:rsid w:val="006C3FF4"/>
    <w:rsid w:val="006D0393"/>
    <w:rsid w:val="006D0E15"/>
    <w:rsid w:val="006D2454"/>
    <w:rsid w:val="006D27E0"/>
    <w:rsid w:val="006D5AD1"/>
    <w:rsid w:val="006D6009"/>
    <w:rsid w:val="006D6064"/>
    <w:rsid w:val="006D6A26"/>
    <w:rsid w:val="006E3185"/>
    <w:rsid w:val="006E4A99"/>
    <w:rsid w:val="006F048E"/>
    <w:rsid w:val="006F04C3"/>
    <w:rsid w:val="006F29E3"/>
    <w:rsid w:val="006F2B7C"/>
    <w:rsid w:val="006F3B52"/>
    <w:rsid w:val="006F546B"/>
    <w:rsid w:val="00702BC7"/>
    <w:rsid w:val="0070349B"/>
    <w:rsid w:val="00704EA1"/>
    <w:rsid w:val="00706BC5"/>
    <w:rsid w:val="00711175"/>
    <w:rsid w:val="007126A3"/>
    <w:rsid w:val="00714E7D"/>
    <w:rsid w:val="0071652D"/>
    <w:rsid w:val="00720812"/>
    <w:rsid w:val="00720C63"/>
    <w:rsid w:val="00721CE0"/>
    <w:rsid w:val="007241F4"/>
    <w:rsid w:val="00730212"/>
    <w:rsid w:val="00730476"/>
    <w:rsid w:val="0073265C"/>
    <w:rsid w:val="00733BA4"/>
    <w:rsid w:val="007345E3"/>
    <w:rsid w:val="00734EB4"/>
    <w:rsid w:val="00734F5B"/>
    <w:rsid w:val="00736E3E"/>
    <w:rsid w:val="007373A3"/>
    <w:rsid w:val="00740EA8"/>
    <w:rsid w:val="00743C7C"/>
    <w:rsid w:val="00746687"/>
    <w:rsid w:val="00746A0E"/>
    <w:rsid w:val="00752444"/>
    <w:rsid w:val="00754193"/>
    <w:rsid w:val="0076117E"/>
    <w:rsid w:val="007649AB"/>
    <w:rsid w:val="00764D5F"/>
    <w:rsid w:val="007660C9"/>
    <w:rsid w:val="00766EB7"/>
    <w:rsid w:val="00767C3B"/>
    <w:rsid w:val="00773A62"/>
    <w:rsid w:val="00773CEF"/>
    <w:rsid w:val="00774646"/>
    <w:rsid w:val="00775760"/>
    <w:rsid w:val="007757DD"/>
    <w:rsid w:val="00776781"/>
    <w:rsid w:val="00777361"/>
    <w:rsid w:val="007821DE"/>
    <w:rsid w:val="0078499A"/>
    <w:rsid w:val="007859CE"/>
    <w:rsid w:val="00790B67"/>
    <w:rsid w:val="00793F73"/>
    <w:rsid w:val="007940F3"/>
    <w:rsid w:val="007959E1"/>
    <w:rsid w:val="007A24CB"/>
    <w:rsid w:val="007B0DD5"/>
    <w:rsid w:val="007B2605"/>
    <w:rsid w:val="007B2723"/>
    <w:rsid w:val="007B43CB"/>
    <w:rsid w:val="007B4E08"/>
    <w:rsid w:val="007B71DE"/>
    <w:rsid w:val="007B73CA"/>
    <w:rsid w:val="007C1E15"/>
    <w:rsid w:val="007C46F9"/>
    <w:rsid w:val="007C5592"/>
    <w:rsid w:val="007C7CFD"/>
    <w:rsid w:val="007D072F"/>
    <w:rsid w:val="007D15F8"/>
    <w:rsid w:val="007D1E72"/>
    <w:rsid w:val="007D3E6B"/>
    <w:rsid w:val="007D5F54"/>
    <w:rsid w:val="007D6F03"/>
    <w:rsid w:val="007D7E1B"/>
    <w:rsid w:val="007E0514"/>
    <w:rsid w:val="007E0F22"/>
    <w:rsid w:val="007E154B"/>
    <w:rsid w:val="007E2F8F"/>
    <w:rsid w:val="007E368C"/>
    <w:rsid w:val="007E37F9"/>
    <w:rsid w:val="007E384E"/>
    <w:rsid w:val="007E6BC9"/>
    <w:rsid w:val="007E7092"/>
    <w:rsid w:val="007F0879"/>
    <w:rsid w:val="007F1528"/>
    <w:rsid w:val="007F28EB"/>
    <w:rsid w:val="007F5077"/>
    <w:rsid w:val="007F5D8B"/>
    <w:rsid w:val="007F7212"/>
    <w:rsid w:val="00800943"/>
    <w:rsid w:val="0080108A"/>
    <w:rsid w:val="008029F7"/>
    <w:rsid w:val="0080447B"/>
    <w:rsid w:val="008066E5"/>
    <w:rsid w:val="00812DC4"/>
    <w:rsid w:val="00815BD7"/>
    <w:rsid w:val="008169FC"/>
    <w:rsid w:val="00816DA3"/>
    <w:rsid w:val="00817CC5"/>
    <w:rsid w:val="008208EC"/>
    <w:rsid w:val="008213C0"/>
    <w:rsid w:val="008224C8"/>
    <w:rsid w:val="00824CE7"/>
    <w:rsid w:val="00825AF6"/>
    <w:rsid w:val="00826B9A"/>
    <w:rsid w:val="00827AD6"/>
    <w:rsid w:val="008323D1"/>
    <w:rsid w:val="00835A8C"/>
    <w:rsid w:val="008368E3"/>
    <w:rsid w:val="00836CAD"/>
    <w:rsid w:val="00842DF8"/>
    <w:rsid w:val="00843525"/>
    <w:rsid w:val="008444EF"/>
    <w:rsid w:val="00850369"/>
    <w:rsid w:val="008514C8"/>
    <w:rsid w:val="00852C47"/>
    <w:rsid w:val="00853254"/>
    <w:rsid w:val="008545B6"/>
    <w:rsid w:val="0085593B"/>
    <w:rsid w:val="008628F0"/>
    <w:rsid w:val="0086479E"/>
    <w:rsid w:val="00865036"/>
    <w:rsid w:val="00870433"/>
    <w:rsid w:val="008721CA"/>
    <w:rsid w:val="00872F47"/>
    <w:rsid w:val="00873F5C"/>
    <w:rsid w:val="00880F50"/>
    <w:rsid w:val="00881E83"/>
    <w:rsid w:val="00883E40"/>
    <w:rsid w:val="008909D7"/>
    <w:rsid w:val="0089133E"/>
    <w:rsid w:val="00891399"/>
    <w:rsid w:val="00892C90"/>
    <w:rsid w:val="00893096"/>
    <w:rsid w:val="0089427F"/>
    <w:rsid w:val="00895182"/>
    <w:rsid w:val="008975C4"/>
    <w:rsid w:val="008A053C"/>
    <w:rsid w:val="008A1FA9"/>
    <w:rsid w:val="008A28FD"/>
    <w:rsid w:val="008A2E40"/>
    <w:rsid w:val="008A3B98"/>
    <w:rsid w:val="008B07A0"/>
    <w:rsid w:val="008B0B22"/>
    <w:rsid w:val="008B29D3"/>
    <w:rsid w:val="008B57B8"/>
    <w:rsid w:val="008B623E"/>
    <w:rsid w:val="008B737A"/>
    <w:rsid w:val="008C03AA"/>
    <w:rsid w:val="008C0D71"/>
    <w:rsid w:val="008C2050"/>
    <w:rsid w:val="008C5EBA"/>
    <w:rsid w:val="008C65C7"/>
    <w:rsid w:val="008C7957"/>
    <w:rsid w:val="008C7E1C"/>
    <w:rsid w:val="008D1257"/>
    <w:rsid w:val="008D2699"/>
    <w:rsid w:val="008D312F"/>
    <w:rsid w:val="008D48BA"/>
    <w:rsid w:val="008D5246"/>
    <w:rsid w:val="008D53AF"/>
    <w:rsid w:val="008D5505"/>
    <w:rsid w:val="008E1437"/>
    <w:rsid w:val="008E3A5E"/>
    <w:rsid w:val="008E3CA2"/>
    <w:rsid w:val="008E41B6"/>
    <w:rsid w:val="008F0495"/>
    <w:rsid w:val="008F15B6"/>
    <w:rsid w:val="008F1DF4"/>
    <w:rsid w:val="008F3671"/>
    <w:rsid w:val="008F6EAD"/>
    <w:rsid w:val="008F6F8D"/>
    <w:rsid w:val="00900078"/>
    <w:rsid w:val="0090178A"/>
    <w:rsid w:val="00901F1E"/>
    <w:rsid w:val="00902C4B"/>
    <w:rsid w:val="00906F23"/>
    <w:rsid w:val="00907D05"/>
    <w:rsid w:val="00910499"/>
    <w:rsid w:val="009130FE"/>
    <w:rsid w:val="00913527"/>
    <w:rsid w:val="00921028"/>
    <w:rsid w:val="00921DBF"/>
    <w:rsid w:val="00923BCC"/>
    <w:rsid w:val="00923F16"/>
    <w:rsid w:val="00926AE6"/>
    <w:rsid w:val="0093263C"/>
    <w:rsid w:val="0093420C"/>
    <w:rsid w:val="0093529A"/>
    <w:rsid w:val="00935689"/>
    <w:rsid w:val="00935E36"/>
    <w:rsid w:val="00936019"/>
    <w:rsid w:val="00937D0D"/>
    <w:rsid w:val="009412DE"/>
    <w:rsid w:val="00941496"/>
    <w:rsid w:val="0094348F"/>
    <w:rsid w:val="009435DE"/>
    <w:rsid w:val="00951D8E"/>
    <w:rsid w:val="00952639"/>
    <w:rsid w:val="009571C4"/>
    <w:rsid w:val="00960288"/>
    <w:rsid w:val="00961423"/>
    <w:rsid w:val="0096205F"/>
    <w:rsid w:val="00962129"/>
    <w:rsid w:val="00964824"/>
    <w:rsid w:val="0096734F"/>
    <w:rsid w:val="009708CD"/>
    <w:rsid w:val="009712EA"/>
    <w:rsid w:val="00972C12"/>
    <w:rsid w:val="00973556"/>
    <w:rsid w:val="009754E1"/>
    <w:rsid w:val="00977B17"/>
    <w:rsid w:val="00984E2C"/>
    <w:rsid w:val="00987AE5"/>
    <w:rsid w:val="009915CC"/>
    <w:rsid w:val="009915DB"/>
    <w:rsid w:val="00991C96"/>
    <w:rsid w:val="0099393A"/>
    <w:rsid w:val="0099406C"/>
    <w:rsid w:val="0099466F"/>
    <w:rsid w:val="0099507F"/>
    <w:rsid w:val="009950D5"/>
    <w:rsid w:val="009968C7"/>
    <w:rsid w:val="009A2142"/>
    <w:rsid w:val="009A2BAB"/>
    <w:rsid w:val="009A3AE9"/>
    <w:rsid w:val="009A3E1E"/>
    <w:rsid w:val="009A3F87"/>
    <w:rsid w:val="009A480A"/>
    <w:rsid w:val="009A5800"/>
    <w:rsid w:val="009A6591"/>
    <w:rsid w:val="009A660C"/>
    <w:rsid w:val="009B221D"/>
    <w:rsid w:val="009B5F63"/>
    <w:rsid w:val="009B6F17"/>
    <w:rsid w:val="009B7DEC"/>
    <w:rsid w:val="009C09E8"/>
    <w:rsid w:val="009C1EA5"/>
    <w:rsid w:val="009C2FA0"/>
    <w:rsid w:val="009C4F42"/>
    <w:rsid w:val="009C56CD"/>
    <w:rsid w:val="009D325F"/>
    <w:rsid w:val="009D38B1"/>
    <w:rsid w:val="009D56E2"/>
    <w:rsid w:val="009D5F33"/>
    <w:rsid w:val="009D6C95"/>
    <w:rsid w:val="009D6F8C"/>
    <w:rsid w:val="009E2BB4"/>
    <w:rsid w:val="009E6AE7"/>
    <w:rsid w:val="009F0381"/>
    <w:rsid w:val="009F0B30"/>
    <w:rsid w:val="009F58F4"/>
    <w:rsid w:val="00A0140D"/>
    <w:rsid w:val="00A04F2A"/>
    <w:rsid w:val="00A05CBF"/>
    <w:rsid w:val="00A12D8A"/>
    <w:rsid w:val="00A1398C"/>
    <w:rsid w:val="00A13CB2"/>
    <w:rsid w:val="00A15737"/>
    <w:rsid w:val="00A20654"/>
    <w:rsid w:val="00A224C1"/>
    <w:rsid w:val="00A22662"/>
    <w:rsid w:val="00A22B88"/>
    <w:rsid w:val="00A240D2"/>
    <w:rsid w:val="00A25BAE"/>
    <w:rsid w:val="00A31D06"/>
    <w:rsid w:val="00A32360"/>
    <w:rsid w:val="00A37886"/>
    <w:rsid w:val="00A379F2"/>
    <w:rsid w:val="00A40618"/>
    <w:rsid w:val="00A43E2B"/>
    <w:rsid w:val="00A51E1A"/>
    <w:rsid w:val="00A52A0F"/>
    <w:rsid w:val="00A541B5"/>
    <w:rsid w:val="00A562DB"/>
    <w:rsid w:val="00A56A20"/>
    <w:rsid w:val="00A5729B"/>
    <w:rsid w:val="00A57620"/>
    <w:rsid w:val="00A64C72"/>
    <w:rsid w:val="00A663A4"/>
    <w:rsid w:val="00A67BF1"/>
    <w:rsid w:val="00A67D67"/>
    <w:rsid w:val="00A67D7B"/>
    <w:rsid w:val="00A71177"/>
    <w:rsid w:val="00A7233A"/>
    <w:rsid w:val="00A74818"/>
    <w:rsid w:val="00A82D15"/>
    <w:rsid w:val="00A82FA9"/>
    <w:rsid w:val="00A87ED5"/>
    <w:rsid w:val="00A915E9"/>
    <w:rsid w:val="00A92D39"/>
    <w:rsid w:val="00A931B1"/>
    <w:rsid w:val="00A9435D"/>
    <w:rsid w:val="00A95B69"/>
    <w:rsid w:val="00AA06E9"/>
    <w:rsid w:val="00AA1549"/>
    <w:rsid w:val="00AA1D78"/>
    <w:rsid w:val="00AA748D"/>
    <w:rsid w:val="00AA78B9"/>
    <w:rsid w:val="00AB15A4"/>
    <w:rsid w:val="00AB4FF0"/>
    <w:rsid w:val="00AC0A2D"/>
    <w:rsid w:val="00AC16A3"/>
    <w:rsid w:val="00AC3674"/>
    <w:rsid w:val="00AC3DBA"/>
    <w:rsid w:val="00AC6157"/>
    <w:rsid w:val="00AC61F3"/>
    <w:rsid w:val="00AC6245"/>
    <w:rsid w:val="00AC7846"/>
    <w:rsid w:val="00AD0191"/>
    <w:rsid w:val="00AD01B1"/>
    <w:rsid w:val="00AD0B5C"/>
    <w:rsid w:val="00AD28AD"/>
    <w:rsid w:val="00AD30E9"/>
    <w:rsid w:val="00AD3C50"/>
    <w:rsid w:val="00AD526B"/>
    <w:rsid w:val="00AD594E"/>
    <w:rsid w:val="00AE2AD4"/>
    <w:rsid w:val="00AE2C3E"/>
    <w:rsid w:val="00AE7892"/>
    <w:rsid w:val="00AE7C7A"/>
    <w:rsid w:val="00AF1780"/>
    <w:rsid w:val="00AF4212"/>
    <w:rsid w:val="00AF4513"/>
    <w:rsid w:val="00AF7E94"/>
    <w:rsid w:val="00B00C5C"/>
    <w:rsid w:val="00B017DF"/>
    <w:rsid w:val="00B03770"/>
    <w:rsid w:val="00B05053"/>
    <w:rsid w:val="00B057AA"/>
    <w:rsid w:val="00B05E37"/>
    <w:rsid w:val="00B13C11"/>
    <w:rsid w:val="00B13CA3"/>
    <w:rsid w:val="00B15078"/>
    <w:rsid w:val="00B1640B"/>
    <w:rsid w:val="00B17F8C"/>
    <w:rsid w:val="00B20601"/>
    <w:rsid w:val="00B21BC4"/>
    <w:rsid w:val="00B21CAF"/>
    <w:rsid w:val="00B24879"/>
    <w:rsid w:val="00B25523"/>
    <w:rsid w:val="00B27953"/>
    <w:rsid w:val="00B30C48"/>
    <w:rsid w:val="00B356C1"/>
    <w:rsid w:val="00B36677"/>
    <w:rsid w:val="00B371AB"/>
    <w:rsid w:val="00B421FF"/>
    <w:rsid w:val="00B4268A"/>
    <w:rsid w:val="00B42C86"/>
    <w:rsid w:val="00B45C6D"/>
    <w:rsid w:val="00B47632"/>
    <w:rsid w:val="00B51C92"/>
    <w:rsid w:val="00B520A0"/>
    <w:rsid w:val="00B53A3F"/>
    <w:rsid w:val="00B5494C"/>
    <w:rsid w:val="00B54ECD"/>
    <w:rsid w:val="00B556B5"/>
    <w:rsid w:val="00B55AE1"/>
    <w:rsid w:val="00B578AD"/>
    <w:rsid w:val="00B649D5"/>
    <w:rsid w:val="00B655EE"/>
    <w:rsid w:val="00B70B1E"/>
    <w:rsid w:val="00B72630"/>
    <w:rsid w:val="00B76952"/>
    <w:rsid w:val="00B801F9"/>
    <w:rsid w:val="00B80365"/>
    <w:rsid w:val="00B80DD2"/>
    <w:rsid w:val="00B829F2"/>
    <w:rsid w:val="00B82DE5"/>
    <w:rsid w:val="00B84C81"/>
    <w:rsid w:val="00B90556"/>
    <w:rsid w:val="00B91C46"/>
    <w:rsid w:val="00B93F0A"/>
    <w:rsid w:val="00B96DF3"/>
    <w:rsid w:val="00B97E17"/>
    <w:rsid w:val="00BA3826"/>
    <w:rsid w:val="00BA5151"/>
    <w:rsid w:val="00BB35CE"/>
    <w:rsid w:val="00BB6B5E"/>
    <w:rsid w:val="00BB7CFE"/>
    <w:rsid w:val="00BC0406"/>
    <w:rsid w:val="00BC0E47"/>
    <w:rsid w:val="00BC1E49"/>
    <w:rsid w:val="00BC1F87"/>
    <w:rsid w:val="00BC32B1"/>
    <w:rsid w:val="00BC398C"/>
    <w:rsid w:val="00BC3FBD"/>
    <w:rsid w:val="00BC53FE"/>
    <w:rsid w:val="00BC5B7E"/>
    <w:rsid w:val="00BC7DC6"/>
    <w:rsid w:val="00BD01D3"/>
    <w:rsid w:val="00BE1634"/>
    <w:rsid w:val="00BE3D7B"/>
    <w:rsid w:val="00BE58B3"/>
    <w:rsid w:val="00BE6796"/>
    <w:rsid w:val="00BE7342"/>
    <w:rsid w:val="00BF307D"/>
    <w:rsid w:val="00BF4DA1"/>
    <w:rsid w:val="00BF69B8"/>
    <w:rsid w:val="00BF70D2"/>
    <w:rsid w:val="00C02D70"/>
    <w:rsid w:val="00C037CB"/>
    <w:rsid w:val="00C051DC"/>
    <w:rsid w:val="00C05486"/>
    <w:rsid w:val="00C07101"/>
    <w:rsid w:val="00C07EB0"/>
    <w:rsid w:val="00C10721"/>
    <w:rsid w:val="00C14336"/>
    <w:rsid w:val="00C23D96"/>
    <w:rsid w:val="00C27FD1"/>
    <w:rsid w:val="00C3145B"/>
    <w:rsid w:val="00C31F20"/>
    <w:rsid w:val="00C32540"/>
    <w:rsid w:val="00C332A0"/>
    <w:rsid w:val="00C334A5"/>
    <w:rsid w:val="00C34349"/>
    <w:rsid w:val="00C35206"/>
    <w:rsid w:val="00C35223"/>
    <w:rsid w:val="00C374F7"/>
    <w:rsid w:val="00C41DB6"/>
    <w:rsid w:val="00C5213F"/>
    <w:rsid w:val="00C53A19"/>
    <w:rsid w:val="00C540D6"/>
    <w:rsid w:val="00C556CC"/>
    <w:rsid w:val="00C62E13"/>
    <w:rsid w:val="00C62E32"/>
    <w:rsid w:val="00C63D8B"/>
    <w:rsid w:val="00C6411F"/>
    <w:rsid w:val="00C66834"/>
    <w:rsid w:val="00C70C8D"/>
    <w:rsid w:val="00C71147"/>
    <w:rsid w:val="00C72F64"/>
    <w:rsid w:val="00C7461F"/>
    <w:rsid w:val="00C76D6E"/>
    <w:rsid w:val="00C8132E"/>
    <w:rsid w:val="00C81E41"/>
    <w:rsid w:val="00C82DCC"/>
    <w:rsid w:val="00C84FBB"/>
    <w:rsid w:val="00C94434"/>
    <w:rsid w:val="00C957E1"/>
    <w:rsid w:val="00C96009"/>
    <w:rsid w:val="00CA251E"/>
    <w:rsid w:val="00CA44CF"/>
    <w:rsid w:val="00CA4EA4"/>
    <w:rsid w:val="00CA57D9"/>
    <w:rsid w:val="00CA6A21"/>
    <w:rsid w:val="00CB0026"/>
    <w:rsid w:val="00CB55CA"/>
    <w:rsid w:val="00CB5965"/>
    <w:rsid w:val="00CB5A71"/>
    <w:rsid w:val="00CC23DE"/>
    <w:rsid w:val="00CC280A"/>
    <w:rsid w:val="00CC59A9"/>
    <w:rsid w:val="00CC5A41"/>
    <w:rsid w:val="00CC6473"/>
    <w:rsid w:val="00CD0781"/>
    <w:rsid w:val="00CD3B4E"/>
    <w:rsid w:val="00CD42CC"/>
    <w:rsid w:val="00CD6617"/>
    <w:rsid w:val="00CD6B1A"/>
    <w:rsid w:val="00CE1C56"/>
    <w:rsid w:val="00CE27EA"/>
    <w:rsid w:val="00CE3BD0"/>
    <w:rsid w:val="00CE60DA"/>
    <w:rsid w:val="00CE7ACB"/>
    <w:rsid w:val="00CF5A5C"/>
    <w:rsid w:val="00D02023"/>
    <w:rsid w:val="00D05973"/>
    <w:rsid w:val="00D10782"/>
    <w:rsid w:val="00D10C93"/>
    <w:rsid w:val="00D12D74"/>
    <w:rsid w:val="00D21149"/>
    <w:rsid w:val="00D2185C"/>
    <w:rsid w:val="00D2346A"/>
    <w:rsid w:val="00D239DB"/>
    <w:rsid w:val="00D23E8D"/>
    <w:rsid w:val="00D254DE"/>
    <w:rsid w:val="00D27B22"/>
    <w:rsid w:val="00D27BF4"/>
    <w:rsid w:val="00D31D57"/>
    <w:rsid w:val="00D34506"/>
    <w:rsid w:val="00D34709"/>
    <w:rsid w:val="00D368C3"/>
    <w:rsid w:val="00D403D5"/>
    <w:rsid w:val="00D41154"/>
    <w:rsid w:val="00D414A1"/>
    <w:rsid w:val="00D4384F"/>
    <w:rsid w:val="00D46055"/>
    <w:rsid w:val="00D470FC"/>
    <w:rsid w:val="00D54524"/>
    <w:rsid w:val="00D55874"/>
    <w:rsid w:val="00D55E94"/>
    <w:rsid w:val="00D61F0D"/>
    <w:rsid w:val="00D65CA3"/>
    <w:rsid w:val="00D6635B"/>
    <w:rsid w:val="00D66E1F"/>
    <w:rsid w:val="00D71C6D"/>
    <w:rsid w:val="00D71CF8"/>
    <w:rsid w:val="00D72A1D"/>
    <w:rsid w:val="00D7451E"/>
    <w:rsid w:val="00D75D0C"/>
    <w:rsid w:val="00D75ECF"/>
    <w:rsid w:val="00D77F45"/>
    <w:rsid w:val="00D8006C"/>
    <w:rsid w:val="00D82688"/>
    <w:rsid w:val="00D901C3"/>
    <w:rsid w:val="00D93E80"/>
    <w:rsid w:val="00D943A4"/>
    <w:rsid w:val="00D95C6E"/>
    <w:rsid w:val="00D95C86"/>
    <w:rsid w:val="00D95E34"/>
    <w:rsid w:val="00D9746A"/>
    <w:rsid w:val="00DA010B"/>
    <w:rsid w:val="00DA09AB"/>
    <w:rsid w:val="00DA5566"/>
    <w:rsid w:val="00DB0A80"/>
    <w:rsid w:val="00DB1532"/>
    <w:rsid w:val="00DB318D"/>
    <w:rsid w:val="00DB4EF9"/>
    <w:rsid w:val="00DB5041"/>
    <w:rsid w:val="00DB6C41"/>
    <w:rsid w:val="00DB777A"/>
    <w:rsid w:val="00DC38AF"/>
    <w:rsid w:val="00DC4435"/>
    <w:rsid w:val="00DC4448"/>
    <w:rsid w:val="00DC6A4F"/>
    <w:rsid w:val="00DC707C"/>
    <w:rsid w:val="00DC73C2"/>
    <w:rsid w:val="00DD07CF"/>
    <w:rsid w:val="00DD0E0C"/>
    <w:rsid w:val="00DD3D7F"/>
    <w:rsid w:val="00DD490C"/>
    <w:rsid w:val="00DD4947"/>
    <w:rsid w:val="00DD4CD8"/>
    <w:rsid w:val="00DD5775"/>
    <w:rsid w:val="00DD7995"/>
    <w:rsid w:val="00DD7DDA"/>
    <w:rsid w:val="00DD7DF2"/>
    <w:rsid w:val="00DE04AF"/>
    <w:rsid w:val="00DE0AD2"/>
    <w:rsid w:val="00DE0E2D"/>
    <w:rsid w:val="00DE464C"/>
    <w:rsid w:val="00DE50A4"/>
    <w:rsid w:val="00DE7E7C"/>
    <w:rsid w:val="00DF147A"/>
    <w:rsid w:val="00DF5671"/>
    <w:rsid w:val="00DF59D5"/>
    <w:rsid w:val="00DF5F16"/>
    <w:rsid w:val="00DF6956"/>
    <w:rsid w:val="00DF713F"/>
    <w:rsid w:val="00E03081"/>
    <w:rsid w:val="00E0340F"/>
    <w:rsid w:val="00E04A7E"/>
    <w:rsid w:val="00E05C16"/>
    <w:rsid w:val="00E0663F"/>
    <w:rsid w:val="00E16034"/>
    <w:rsid w:val="00E165D9"/>
    <w:rsid w:val="00E20A77"/>
    <w:rsid w:val="00E20F2F"/>
    <w:rsid w:val="00E230FA"/>
    <w:rsid w:val="00E24F66"/>
    <w:rsid w:val="00E27335"/>
    <w:rsid w:val="00E30F6F"/>
    <w:rsid w:val="00E328EC"/>
    <w:rsid w:val="00E32936"/>
    <w:rsid w:val="00E35D29"/>
    <w:rsid w:val="00E36A10"/>
    <w:rsid w:val="00E37863"/>
    <w:rsid w:val="00E4183C"/>
    <w:rsid w:val="00E436E6"/>
    <w:rsid w:val="00E43E31"/>
    <w:rsid w:val="00E45DC4"/>
    <w:rsid w:val="00E4665A"/>
    <w:rsid w:val="00E509D6"/>
    <w:rsid w:val="00E5135C"/>
    <w:rsid w:val="00E532F2"/>
    <w:rsid w:val="00E53BCE"/>
    <w:rsid w:val="00E54841"/>
    <w:rsid w:val="00E556BB"/>
    <w:rsid w:val="00E61F38"/>
    <w:rsid w:val="00E626A7"/>
    <w:rsid w:val="00E628C8"/>
    <w:rsid w:val="00E63CE4"/>
    <w:rsid w:val="00E64E73"/>
    <w:rsid w:val="00E654F0"/>
    <w:rsid w:val="00E66AE4"/>
    <w:rsid w:val="00E67E7F"/>
    <w:rsid w:val="00E70618"/>
    <w:rsid w:val="00E7071E"/>
    <w:rsid w:val="00E74468"/>
    <w:rsid w:val="00E74727"/>
    <w:rsid w:val="00E7539D"/>
    <w:rsid w:val="00E75734"/>
    <w:rsid w:val="00E76308"/>
    <w:rsid w:val="00E80966"/>
    <w:rsid w:val="00E829CF"/>
    <w:rsid w:val="00E82C46"/>
    <w:rsid w:val="00E8478F"/>
    <w:rsid w:val="00E84EF0"/>
    <w:rsid w:val="00E868C1"/>
    <w:rsid w:val="00E86B5B"/>
    <w:rsid w:val="00E90F0E"/>
    <w:rsid w:val="00E91938"/>
    <w:rsid w:val="00E92117"/>
    <w:rsid w:val="00E942A0"/>
    <w:rsid w:val="00E97CC1"/>
    <w:rsid w:val="00EA029F"/>
    <w:rsid w:val="00EA34BE"/>
    <w:rsid w:val="00EA621E"/>
    <w:rsid w:val="00EA6560"/>
    <w:rsid w:val="00EB228C"/>
    <w:rsid w:val="00EB36FD"/>
    <w:rsid w:val="00EB45E6"/>
    <w:rsid w:val="00EB46B0"/>
    <w:rsid w:val="00EB6911"/>
    <w:rsid w:val="00EC14BD"/>
    <w:rsid w:val="00EC2E25"/>
    <w:rsid w:val="00EC5F1A"/>
    <w:rsid w:val="00EC614D"/>
    <w:rsid w:val="00ED05DB"/>
    <w:rsid w:val="00ED2DA9"/>
    <w:rsid w:val="00EE27AC"/>
    <w:rsid w:val="00EE2A9E"/>
    <w:rsid w:val="00EE5E69"/>
    <w:rsid w:val="00EE6C43"/>
    <w:rsid w:val="00EE7896"/>
    <w:rsid w:val="00EE7937"/>
    <w:rsid w:val="00EF2867"/>
    <w:rsid w:val="00EF36EA"/>
    <w:rsid w:val="00EF4974"/>
    <w:rsid w:val="00EF69FB"/>
    <w:rsid w:val="00EF6E96"/>
    <w:rsid w:val="00F04F67"/>
    <w:rsid w:val="00F0681A"/>
    <w:rsid w:val="00F076C4"/>
    <w:rsid w:val="00F11D9D"/>
    <w:rsid w:val="00F12475"/>
    <w:rsid w:val="00F126E0"/>
    <w:rsid w:val="00F13B6A"/>
    <w:rsid w:val="00F1419B"/>
    <w:rsid w:val="00F1775C"/>
    <w:rsid w:val="00F20776"/>
    <w:rsid w:val="00F21069"/>
    <w:rsid w:val="00F27808"/>
    <w:rsid w:val="00F27FC2"/>
    <w:rsid w:val="00F31C1F"/>
    <w:rsid w:val="00F3348F"/>
    <w:rsid w:val="00F40A15"/>
    <w:rsid w:val="00F430AA"/>
    <w:rsid w:val="00F43D54"/>
    <w:rsid w:val="00F44E88"/>
    <w:rsid w:val="00F45467"/>
    <w:rsid w:val="00F4575D"/>
    <w:rsid w:val="00F4766E"/>
    <w:rsid w:val="00F47FB7"/>
    <w:rsid w:val="00F50CCC"/>
    <w:rsid w:val="00F51100"/>
    <w:rsid w:val="00F53983"/>
    <w:rsid w:val="00F54F4C"/>
    <w:rsid w:val="00F55BE8"/>
    <w:rsid w:val="00F57D78"/>
    <w:rsid w:val="00F61C06"/>
    <w:rsid w:val="00F620C7"/>
    <w:rsid w:val="00F62F02"/>
    <w:rsid w:val="00F66F4E"/>
    <w:rsid w:val="00F70937"/>
    <w:rsid w:val="00F7298D"/>
    <w:rsid w:val="00F73B8B"/>
    <w:rsid w:val="00F751C8"/>
    <w:rsid w:val="00F76E8A"/>
    <w:rsid w:val="00F7759F"/>
    <w:rsid w:val="00F77F0F"/>
    <w:rsid w:val="00F83D65"/>
    <w:rsid w:val="00F94008"/>
    <w:rsid w:val="00F95A37"/>
    <w:rsid w:val="00F97213"/>
    <w:rsid w:val="00F9749C"/>
    <w:rsid w:val="00FA00C4"/>
    <w:rsid w:val="00FA2433"/>
    <w:rsid w:val="00FA3419"/>
    <w:rsid w:val="00FA45BA"/>
    <w:rsid w:val="00FA4824"/>
    <w:rsid w:val="00FA6821"/>
    <w:rsid w:val="00FA7495"/>
    <w:rsid w:val="00FB2D7D"/>
    <w:rsid w:val="00FB6C39"/>
    <w:rsid w:val="00FC0039"/>
    <w:rsid w:val="00FC3AD2"/>
    <w:rsid w:val="00FC526C"/>
    <w:rsid w:val="00FC6D03"/>
    <w:rsid w:val="00FD231B"/>
    <w:rsid w:val="00FD2A63"/>
    <w:rsid w:val="00FD32E3"/>
    <w:rsid w:val="00FD39B9"/>
    <w:rsid w:val="00FD5FDF"/>
    <w:rsid w:val="00FD6B8C"/>
    <w:rsid w:val="00FE5F06"/>
    <w:rsid w:val="00FE7275"/>
    <w:rsid w:val="00FE75C6"/>
    <w:rsid w:val="00FE79D2"/>
    <w:rsid w:val="00FF2ABC"/>
    <w:rsid w:val="00FF2C37"/>
    <w:rsid w:val="00F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8f8f8"/>
    </o:shapedefaults>
    <o:shapelayout v:ext="edit">
      <o:idmap v:ext="edit" data="1"/>
    </o:shapelayout>
  </w:shapeDefaults>
  <w:decimalSymbol w:val="."/>
  <w:listSeparator w:val=","/>
  <w14:docId w14:val="3DAB8D16"/>
  <w15:docId w15:val="{4D55C2E1-A7E3-4C37-95BA-7C67CCC8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 w:qFormat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129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62129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962129"/>
    <w:pPr>
      <w:keepNext/>
      <w:jc w:val="center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962129"/>
    <w:pPr>
      <w:keepNext/>
      <w:outlineLvl w:val="2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962129"/>
    <w:pPr>
      <w:keepNext/>
      <w:outlineLvl w:val="6"/>
    </w:pPr>
  </w:style>
  <w:style w:type="paragraph" w:styleId="Heading8">
    <w:name w:val="heading 8"/>
    <w:basedOn w:val="Normal"/>
    <w:next w:val="Normal"/>
    <w:qFormat/>
    <w:rsid w:val="00962129"/>
    <w:pPr>
      <w:keepNext/>
      <w:ind w:left="1440"/>
      <w:outlineLvl w:val="7"/>
    </w:pPr>
  </w:style>
  <w:style w:type="paragraph" w:styleId="Heading9">
    <w:name w:val="heading 9"/>
    <w:basedOn w:val="Normal"/>
    <w:next w:val="Normal"/>
    <w:qFormat/>
    <w:rsid w:val="00962129"/>
    <w:pPr>
      <w:keepNext/>
      <w:ind w:firstLine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62129"/>
    <w:rPr>
      <w:color w:val="0000FF"/>
      <w:u w:val="single"/>
    </w:rPr>
  </w:style>
  <w:style w:type="paragraph" w:styleId="BodyTextIndent2">
    <w:name w:val="Body Text Indent 2"/>
    <w:basedOn w:val="Normal"/>
    <w:rsid w:val="00962129"/>
    <w:pPr>
      <w:ind w:left="1350" w:hanging="1350"/>
    </w:pPr>
  </w:style>
  <w:style w:type="paragraph" w:styleId="BodyText">
    <w:name w:val="Body Text"/>
    <w:basedOn w:val="Normal"/>
    <w:rsid w:val="00962129"/>
    <w:rPr>
      <w:iCs/>
    </w:rPr>
  </w:style>
  <w:style w:type="paragraph" w:styleId="Title">
    <w:name w:val="Title"/>
    <w:basedOn w:val="Normal"/>
    <w:qFormat/>
    <w:rsid w:val="00962129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BalloonText">
    <w:name w:val="Balloon Text"/>
    <w:basedOn w:val="Normal"/>
    <w:semiHidden/>
    <w:rsid w:val="005817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44683F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rsid w:val="0044683F"/>
  </w:style>
  <w:style w:type="paragraph" w:styleId="NormalWeb">
    <w:name w:val="Normal (Web)"/>
    <w:basedOn w:val="Normal"/>
    <w:uiPriority w:val="99"/>
    <w:rsid w:val="0044683F"/>
    <w:pPr>
      <w:spacing w:before="100" w:beforeAutospacing="1" w:after="100" w:afterAutospacing="1"/>
    </w:pPr>
    <w:rPr>
      <w:szCs w:val="24"/>
    </w:rPr>
  </w:style>
  <w:style w:type="character" w:customStyle="1" w:styleId="yshortcuts">
    <w:name w:val="yshortcuts"/>
    <w:basedOn w:val="DefaultParagraphFont"/>
    <w:rsid w:val="00987AE5"/>
  </w:style>
  <w:style w:type="paragraph" w:styleId="HTMLPreformatted">
    <w:name w:val="HTML Preformatted"/>
    <w:basedOn w:val="Normal"/>
    <w:rsid w:val="00987A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2D60FA"/>
    <w:pPr>
      <w:ind w:left="720"/>
    </w:pPr>
  </w:style>
  <w:style w:type="paragraph" w:styleId="NoSpacing">
    <w:name w:val="No Spacing"/>
    <w:link w:val="NoSpacingChar"/>
    <w:uiPriority w:val="1"/>
    <w:qFormat/>
    <w:rsid w:val="0062539C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2539C"/>
    <w:rPr>
      <w:rFonts w:ascii="Calibri" w:hAnsi="Calibri"/>
      <w:sz w:val="22"/>
      <w:szCs w:val="22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607F8C"/>
    <w:rPr>
      <w:sz w:val="32"/>
    </w:rPr>
  </w:style>
  <w:style w:type="character" w:customStyle="1" w:styleId="Heading7Char">
    <w:name w:val="Heading 7 Char"/>
    <w:basedOn w:val="DefaultParagraphFont"/>
    <w:link w:val="Heading7"/>
    <w:rsid w:val="00BC0E47"/>
    <w:rPr>
      <w:sz w:val="24"/>
    </w:rPr>
  </w:style>
  <w:style w:type="character" w:styleId="FollowedHyperlink">
    <w:name w:val="FollowedHyperlink"/>
    <w:basedOn w:val="DefaultParagraphFont"/>
    <w:rsid w:val="005E041F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rsid w:val="00EA34BE"/>
    <w:rPr>
      <w:b/>
    </w:rPr>
  </w:style>
  <w:style w:type="character" w:customStyle="1" w:styleId="FooterChar">
    <w:name w:val="Footer Char"/>
    <w:basedOn w:val="DefaultParagraphFont"/>
    <w:link w:val="Footer"/>
    <w:rsid w:val="00EA34BE"/>
  </w:style>
  <w:style w:type="character" w:customStyle="1" w:styleId="Heading2Char">
    <w:name w:val="Heading 2 Char"/>
    <w:basedOn w:val="DefaultParagraphFont"/>
    <w:link w:val="Heading2"/>
    <w:rsid w:val="005F72BD"/>
    <w:rPr>
      <w:sz w:val="24"/>
    </w:rPr>
  </w:style>
  <w:style w:type="paragraph" w:styleId="Header">
    <w:name w:val="header"/>
    <w:basedOn w:val="Normal"/>
    <w:link w:val="HeaderChar"/>
    <w:rsid w:val="00A66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63A4"/>
    <w:rPr>
      <w:sz w:val="24"/>
    </w:rPr>
  </w:style>
  <w:style w:type="paragraph" w:customStyle="1" w:styleId="Body">
    <w:name w:val="Body"/>
    <w:rsid w:val="00A15737"/>
    <w:rPr>
      <w:rFonts w:ascii="Helvetica" w:eastAsia="ヒラギノ角ゴ Pro W3" w:hAnsi="Helvetica"/>
      <w:color w:val="000000"/>
      <w:sz w:val="24"/>
    </w:rPr>
  </w:style>
  <w:style w:type="paragraph" w:customStyle="1" w:styleId="Sub-heading">
    <w:name w:val="Sub-heading"/>
    <w:next w:val="Body"/>
    <w:autoRedefine/>
    <w:rsid w:val="00A15737"/>
    <w:pPr>
      <w:keepNext/>
    </w:pPr>
    <w:rPr>
      <w:rFonts w:ascii="Helvetica" w:eastAsia="ヒラギノ角ゴ Pro W3" w:hAnsi="Helvetica"/>
      <w:b/>
      <w:color w:val="000000"/>
      <w:sz w:val="24"/>
    </w:rPr>
  </w:style>
  <w:style w:type="character" w:customStyle="1" w:styleId="ec752402421-19032009">
    <w:name w:val="ec_752402421-19032009"/>
    <w:basedOn w:val="DefaultParagraphFont"/>
    <w:rsid w:val="00A37886"/>
  </w:style>
  <w:style w:type="paragraph" w:customStyle="1" w:styleId="Default">
    <w:name w:val="Default"/>
    <w:rsid w:val="0020729E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0729E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20729E"/>
    <w:rPr>
      <w:color w:val="auto"/>
    </w:rPr>
  </w:style>
  <w:style w:type="paragraph" w:customStyle="1" w:styleId="CM7">
    <w:name w:val="CM7"/>
    <w:basedOn w:val="Default"/>
    <w:next w:val="Default"/>
    <w:uiPriority w:val="99"/>
    <w:rsid w:val="0020729E"/>
    <w:rPr>
      <w:color w:val="auto"/>
    </w:rPr>
  </w:style>
  <w:style w:type="paragraph" w:customStyle="1" w:styleId="CM8">
    <w:name w:val="CM8"/>
    <w:basedOn w:val="Default"/>
    <w:next w:val="Default"/>
    <w:uiPriority w:val="99"/>
    <w:rsid w:val="0020729E"/>
    <w:rPr>
      <w:color w:val="auto"/>
    </w:rPr>
  </w:style>
  <w:style w:type="paragraph" w:customStyle="1" w:styleId="CM4">
    <w:name w:val="CM4"/>
    <w:basedOn w:val="Default"/>
    <w:next w:val="Default"/>
    <w:uiPriority w:val="99"/>
    <w:rsid w:val="0020729E"/>
    <w:rPr>
      <w:color w:val="auto"/>
    </w:rPr>
  </w:style>
  <w:style w:type="paragraph" w:customStyle="1" w:styleId="CM5">
    <w:name w:val="CM5"/>
    <w:basedOn w:val="Default"/>
    <w:next w:val="Default"/>
    <w:uiPriority w:val="99"/>
    <w:rsid w:val="0020729E"/>
    <w:pPr>
      <w:spacing w:line="318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unhideWhenUsed/>
    <w:rsid w:val="00A67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D67"/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D67"/>
    <w:rPr>
      <w:rFonts w:asciiTheme="minorHAnsi" w:eastAsiaTheme="minorHAnsi" w:hAnsiTheme="minorHAnsi" w:cstheme="minorBidi"/>
    </w:rPr>
  </w:style>
  <w:style w:type="paragraph" w:customStyle="1" w:styleId="yiv1277187492msonormal">
    <w:name w:val="yiv1277187492msonormal"/>
    <w:basedOn w:val="Normal"/>
    <w:rsid w:val="00C94434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EE7937"/>
  </w:style>
  <w:style w:type="character" w:customStyle="1" w:styleId="aqj">
    <w:name w:val="aqj"/>
    <w:basedOn w:val="DefaultParagraphFont"/>
    <w:rsid w:val="00EE7937"/>
  </w:style>
  <w:style w:type="character" w:styleId="Strong">
    <w:name w:val="Strong"/>
    <w:basedOn w:val="DefaultParagraphFont"/>
    <w:uiPriority w:val="22"/>
    <w:qFormat/>
    <w:rsid w:val="0062520A"/>
    <w:rPr>
      <w:b/>
      <w:bCs/>
    </w:rPr>
  </w:style>
  <w:style w:type="character" w:styleId="Emphasis">
    <w:name w:val="Emphasis"/>
    <w:uiPriority w:val="20"/>
    <w:qFormat/>
    <w:rsid w:val="00202034"/>
    <w:rPr>
      <w:b/>
      <w:bCs/>
      <w:i w:val="0"/>
      <w:iCs w:val="0"/>
    </w:rPr>
  </w:style>
  <w:style w:type="character" w:customStyle="1" w:styleId="il">
    <w:name w:val="il"/>
    <w:rsid w:val="00202034"/>
  </w:style>
  <w:style w:type="paragraph" w:styleId="PlainText">
    <w:name w:val="Plain Text"/>
    <w:basedOn w:val="Normal"/>
    <w:link w:val="PlainTextChar"/>
    <w:uiPriority w:val="99"/>
    <w:unhideWhenUsed/>
    <w:rsid w:val="0012139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139F"/>
    <w:rPr>
      <w:rFonts w:ascii="Calibri" w:eastAsiaTheme="minorHAnsi" w:hAnsi="Calibri" w:cstheme="minorBidi"/>
      <w:sz w:val="22"/>
      <w:szCs w:val="21"/>
    </w:rPr>
  </w:style>
  <w:style w:type="table" w:styleId="TableGrid">
    <w:name w:val="Table Grid"/>
    <w:basedOn w:val="TableNormal"/>
    <w:uiPriority w:val="59"/>
    <w:rsid w:val="0012139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Typewriter">
    <w:name w:val="HTML Typewriter"/>
    <w:basedOn w:val="DefaultParagraphFont"/>
    <w:uiPriority w:val="99"/>
    <w:unhideWhenUsed/>
    <w:rsid w:val="001D5CDF"/>
    <w:rPr>
      <w:rFonts w:ascii="Courier New" w:eastAsia="Times New Roman" w:hAnsi="Courier New" w:cs="Courier New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rsid w:val="000448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rsid w:val="000448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1">
    <w:name w:val="st1"/>
    <w:basedOn w:val="DefaultParagraphFont"/>
    <w:rsid w:val="0076117E"/>
  </w:style>
  <w:style w:type="paragraph" w:styleId="ListNumber">
    <w:name w:val="List Number"/>
    <w:basedOn w:val="Normal"/>
    <w:unhideWhenUsed/>
    <w:qFormat/>
    <w:rsid w:val="0051415D"/>
    <w:pPr>
      <w:numPr>
        <w:numId w:val="16"/>
      </w:numPr>
      <w:tabs>
        <w:tab w:val="clear" w:pos="180"/>
        <w:tab w:val="num" w:pos="720"/>
      </w:tabs>
      <w:spacing w:after="200" w:line="276" w:lineRule="auto"/>
      <w:ind w:left="720" w:hanging="360"/>
    </w:pPr>
    <w:rPr>
      <w:rFonts w:asciiTheme="minorHAnsi" w:hAnsiTheme="minorHAnsi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50F9"/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50F9"/>
    <w:rPr>
      <w:rFonts w:asciiTheme="minorHAnsi" w:eastAsiaTheme="minorHAnsi" w:hAnsiTheme="minorHAnsi" w:cstheme="minorBidi"/>
      <w:b/>
      <w:bCs/>
    </w:rPr>
  </w:style>
  <w:style w:type="paragraph" w:customStyle="1" w:styleId="m-1395787939897538391msolistparagraph">
    <w:name w:val="m_-1395787939897538391msolistparagraph"/>
    <w:basedOn w:val="Normal"/>
    <w:rsid w:val="00386AA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0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167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543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236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3692D5-F3AC-4694-871F-09784D4D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Saint Mary Congregation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PARISH COUNCIL MEETING</dc:creator>
  <cp:lastModifiedBy>Pomroy, Tim</cp:lastModifiedBy>
  <cp:revision>16</cp:revision>
  <cp:lastPrinted>2023-09-12T22:41:00Z</cp:lastPrinted>
  <dcterms:created xsi:type="dcterms:W3CDTF">2025-10-09T23:06:00Z</dcterms:created>
  <dcterms:modified xsi:type="dcterms:W3CDTF">2025-10-09T23:17:00Z</dcterms:modified>
</cp:coreProperties>
</file>