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A3D9" w14:textId="77777777" w:rsidR="007940F3" w:rsidRPr="00872F47" w:rsidRDefault="007940F3">
      <w:pPr>
        <w:rPr>
          <w:rFonts w:ascii="Berlin Sans FB Demi" w:hAnsi="Berlin Sans FB Demi"/>
          <w:kern w:val="28"/>
          <w:sz w:val="40"/>
          <w:szCs w:val="40"/>
        </w:rPr>
      </w:pPr>
      <w:bookmarkStart w:id="0" w:name="_GoBack"/>
      <w:bookmarkEnd w:id="0"/>
    </w:p>
    <w:p w14:paraId="4E5A9166" w14:textId="77777777" w:rsidR="000F381D" w:rsidRPr="00872F47" w:rsidRDefault="000F381D" w:rsidP="00B4268A">
      <w:pPr>
        <w:widowControl w:val="0"/>
        <w:spacing w:line="276" w:lineRule="auto"/>
        <w:jc w:val="center"/>
        <w:rPr>
          <w:kern w:val="28"/>
          <w:sz w:val="40"/>
          <w:szCs w:val="40"/>
        </w:rPr>
      </w:pPr>
      <w:r w:rsidRPr="00872F47">
        <w:rPr>
          <w:kern w:val="28"/>
          <w:sz w:val="40"/>
          <w:szCs w:val="40"/>
        </w:rPr>
        <w:t xml:space="preserve">AGENDA – </w:t>
      </w:r>
      <w:r w:rsidR="00304D04" w:rsidRPr="00872F47">
        <w:rPr>
          <w:kern w:val="28"/>
          <w:sz w:val="40"/>
          <w:szCs w:val="40"/>
        </w:rPr>
        <w:t xml:space="preserve">ST. MARY PARISH </w:t>
      </w:r>
      <w:r w:rsidRPr="00872F47">
        <w:rPr>
          <w:kern w:val="28"/>
          <w:sz w:val="40"/>
          <w:szCs w:val="40"/>
        </w:rPr>
        <w:t>PASTORAL COUNCIL</w:t>
      </w:r>
    </w:p>
    <w:p w14:paraId="0388E088" w14:textId="33E53AFB" w:rsidR="000F381D" w:rsidRPr="00872F47" w:rsidRDefault="008628F0" w:rsidP="00B4268A">
      <w:pPr>
        <w:widowControl w:val="0"/>
        <w:spacing w:after="120" w:line="276" w:lineRule="auto"/>
        <w:jc w:val="center"/>
        <w:rPr>
          <w:kern w:val="28"/>
          <w:sz w:val="28"/>
          <w:szCs w:val="28"/>
        </w:rPr>
      </w:pPr>
      <w:r w:rsidRPr="00872F47">
        <w:rPr>
          <w:kern w:val="28"/>
          <w:sz w:val="28"/>
          <w:szCs w:val="28"/>
        </w:rPr>
        <w:t>Tuesday,</w:t>
      </w:r>
      <w:r w:rsidR="004204CA" w:rsidRPr="00872F47">
        <w:rPr>
          <w:kern w:val="28"/>
          <w:sz w:val="28"/>
          <w:szCs w:val="28"/>
        </w:rPr>
        <w:t xml:space="preserve"> </w:t>
      </w:r>
      <w:r w:rsidR="001A4591">
        <w:rPr>
          <w:kern w:val="28"/>
          <w:sz w:val="28"/>
          <w:szCs w:val="28"/>
        </w:rPr>
        <w:t>January 14</w:t>
      </w:r>
      <w:r w:rsidR="00176660">
        <w:rPr>
          <w:kern w:val="28"/>
          <w:sz w:val="28"/>
          <w:szCs w:val="28"/>
        </w:rPr>
        <w:t>,</w:t>
      </w:r>
      <w:r w:rsidR="00F751C8" w:rsidRPr="00872F47">
        <w:rPr>
          <w:kern w:val="28"/>
          <w:sz w:val="28"/>
          <w:szCs w:val="28"/>
        </w:rPr>
        <w:t xml:space="preserve"> </w:t>
      </w:r>
      <w:r w:rsidR="00F20776" w:rsidRPr="00872F47">
        <w:rPr>
          <w:kern w:val="28"/>
          <w:sz w:val="28"/>
          <w:szCs w:val="28"/>
        </w:rPr>
        <w:t>202</w:t>
      </w:r>
      <w:r w:rsidR="001A4591">
        <w:rPr>
          <w:kern w:val="28"/>
          <w:sz w:val="28"/>
          <w:szCs w:val="28"/>
        </w:rPr>
        <w:t>5</w:t>
      </w:r>
    </w:p>
    <w:p w14:paraId="351A7927" w14:textId="7D15EBF1" w:rsidR="0020396C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  <w:r w:rsidRPr="00872F47">
        <w:rPr>
          <w:kern w:val="28"/>
          <w:sz w:val="28"/>
          <w:szCs w:val="28"/>
          <w:u w:val="single"/>
        </w:rPr>
        <w:t>6:00 p</w:t>
      </w:r>
      <w:r w:rsidR="000F381D" w:rsidRPr="00872F47">
        <w:rPr>
          <w:kern w:val="28"/>
          <w:sz w:val="28"/>
          <w:szCs w:val="28"/>
          <w:u w:val="single"/>
        </w:rPr>
        <w:t>.m</w:t>
      </w:r>
      <w:r w:rsidR="000F381D" w:rsidRPr="00872F47">
        <w:rPr>
          <w:kern w:val="28"/>
          <w:sz w:val="28"/>
          <w:szCs w:val="28"/>
        </w:rPr>
        <w:t>.</w:t>
      </w:r>
      <w:r w:rsidR="000F381D" w:rsidRPr="00872F47">
        <w:rPr>
          <w:kern w:val="28"/>
          <w:szCs w:val="24"/>
        </w:rPr>
        <w:t xml:space="preserve"> –</w:t>
      </w:r>
      <w:r w:rsidR="003F33BE" w:rsidRPr="00872F47">
        <w:rPr>
          <w:kern w:val="28"/>
          <w:szCs w:val="24"/>
        </w:rPr>
        <w:t xml:space="preserve"> </w:t>
      </w:r>
      <w:r w:rsidR="00DB318D" w:rsidRPr="00872F47">
        <w:rPr>
          <w:kern w:val="28"/>
          <w:szCs w:val="24"/>
        </w:rPr>
        <w:t>Parish Office Basement</w:t>
      </w:r>
    </w:p>
    <w:p w14:paraId="53A6AC67" w14:textId="77777777" w:rsidR="00C35223" w:rsidRPr="00872F47" w:rsidRDefault="00C35223" w:rsidP="00F27FC2">
      <w:pPr>
        <w:widowControl w:val="0"/>
        <w:spacing w:line="285" w:lineRule="auto"/>
        <w:ind w:left="360"/>
        <w:jc w:val="center"/>
        <w:rPr>
          <w:kern w:val="28"/>
          <w:szCs w:val="24"/>
        </w:rPr>
      </w:pPr>
    </w:p>
    <w:p w14:paraId="3545EF93" w14:textId="72DFFF99" w:rsidR="0096734F" w:rsidRPr="00872F47" w:rsidRDefault="001C08FD" w:rsidP="00BF70D2">
      <w:pPr>
        <w:widowControl w:val="0"/>
        <w:spacing w:line="285" w:lineRule="auto"/>
        <w:ind w:firstLine="360"/>
        <w:rPr>
          <w:szCs w:val="24"/>
        </w:rPr>
      </w:pPr>
      <w:r w:rsidRPr="00872F47">
        <w:rPr>
          <w:szCs w:val="24"/>
        </w:rPr>
        <w:t xml:space="preserve">Opening Prayer </w:t>
      </w:r>
      <w:r w:rsidR="00A9435D" w:rsidRPr="00872F47">
        <w:rPr>
          <w:szCs w:val="24"/>
        </w:rPr>
        <w:t>(</w:t>
      </w:r>
      <w:r w:rsidR="00403B5B" w:rsidRPr="00872F47">
        <w:rPr>
          <w:szCs w:val="24"/>
        </w:rPr>
        <w:t>Monsignor</w:t>
      </w:r>
      <w:r w:rsidR="003F33BE" w:rsidRPr="00872F47">
        <w:rPr>
          <w:szCs w:val="24"/>
        </w:rPr>
        <w:t>)</w:t>
      </w:r>
    </w:p>
    <w:p w14:paraId="7D78EB19" w14:textId="77777777" w:rsidR="00BF70D2" w:rsidRPr="00872F47" w:rsidRDefault="00BF70D2" w:rsidP="00BF70D2">
      <w:pPr>
        <w:widowControl w:val="0"/>
        <w:spacing w:line="285" w:lineRule="auto"/>
        <w:ind w:firstLine="360"/>
        <w:rPr>
          <w:szCs w:val="24"/>
        </w:rPr>
      </w:pPr>
    </w:p>
    <w:p w14:paraId="1CEB355E" w14:textId="70960E40" w:rsidR="00BF70D2" w:rsidRDefault="006856F8" w:rsidP="003F33BE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School updat</w:t>
      </w:r>
      <w:r w:rsidR="00FE5F06">
        <w:rPr>
          <w:szCs w:val="24"/>
        </w:rPr>
        <w:t>e – Council approval of proposed Mission Statement</w:t>
      </w:r>
    </w:p>
    <w:p w14:paraId="165DE012" w14:textId="660A30AA" w:rsidR="00066AFF" w:rsidRPr="00066AFF" w:rsidRDefault="00066AFF" w:rsidP="00066AFF">
      <w:pPr>
        <w:widowControl w:val="0"/>
        <w:spacing w:line="285" w:lineRule="auto"/>
        <w:ind w:left="360"/>
        <w:rPr>
          <w:szCs w:val="24"/>
        </w:rPr>
      </w:pPr>
    </w:p>
    <w:p w14:paraId="6D0C4B13" w14:textId="363E0454" w:rsidR="00FE5F06" w:rsidRPr="00066AFF" w:rsidRDefault="00066AFF" w:rsidP="00066AFF">
      <w:pPr>
        <w:pStyle w:val="ListParagraph"/>
        <w:shd w:val="clear" w:color="auto" w:fill="FFFFFF"/>
        <w:ind w:left="1080"/>
        <w:rPr>
          <w:rFonts w:ascii="Arial" w:hAnsi="Arial" w:cs="Arial"/>
          <w:color w:val="222222"/>
          <w:szCs w:val="24"/>
        </w:rPr>
      </w:pPr>
      <w:r w:rsidRPr="00066AFF">
        <w:rPr>
          <w:rFonts w:ascii="Arial" w:hAnsi="Arial" w:cs="Arial"/>
          <w:color w:val="000000"/>
          <w:szCs w:val="24"/>
        </w:rPr>
        <w:t>"St. Mary’s Parish School creates Catholic leaders through academic excellence, supporting diverse learners, and seeing Jesus in every person."</w:t>
      </w:r>
    </w:p>
    <w:p w14:paraId="35AAC6F7" w14:textId="77777777" w:rsidR="00066AFF" w:rsidRPr="00066AFF" w:rsidRDefault="00066AFF" w:rsidP="00066AFF">
      <w:pPr>
        <w:widowControl w:val="0"/>
        <w:spacing w:line="285" w:lineRule="auto"/>
        <w:rPr>
          <w:szCs w:val="24"/>
        </w:rPr>
      </w:pPr>
    </w:p>
    <w:p w14:paraId="2F60720D" w14:textId="2A69BE00" w:rsidR="00BF70D2" w:rsidRPr="00872F47" w:rsidRDefault="00BF70D2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L</w:t>
      </w:r>
      <w:r w:rsidR="002B49C9" w:rsidRPr="00872F47">
        <w:rPr>
          <w:szCs w:val="24"/>
        </w:rPr>
        <w:t xml:space="preserve">iaison </w:t>
      </w:r>
      <w:r w:rsidR="00FC526C">
        <w:rPr>
          <w:szCs w:val="24"/>
        </w:rPr>
        <w:t xml:space="preserve">Assignments and </w:t>
      </w:r>
      <w:r w:rsidR="00881E83">
        <w:rPr>
          <w:szCs w:val="24"/>
        </w:rPr>
        <w:t>Updates</w:t>
      </w:r>
    </w:p>
    <w:p w14:paraId="3F0C4F28" w14:textId="0257F900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School</w:t>
      </w:r>
      <w:r w:rsidR="00EB6911">
        <w:rPr>
          <w:szCs w:val="24"/>
        </w:rPr>
        <w:t xml:space="preserve"> (Dave)</w:t>
      </w:r>
    </w:p>
    <w:p w14:paraId="22244565" w14:textId="6B960133" w:rsidR="00BF70D2" w:rsidRDefault="00825AF6" w:rsidP="00BF70D2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Human Concerns</w:t>
      </w:r>
      <w:r w:rsidR="00EB6911">
        <w:rPr>
          <w:szCs w:val="24"/>
        </w:rPr>
        <w:t xml:space="preserve"> (Monika)</w:t>
      </w:r>
    </w:p>
    <w:p w14:paraId="0C091C1E" w14:textId="34DA89CA" w:rsidR="002B49C9" w:rsidRPr="00872F47" w:rsidRDefault="00825AF6" w:rsidP="00F61C06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 w:rsidRPr="00872F47">
        <w:rPr>
          <w:szCs w:val="24"/>
        </w:rPr>
        <w:t>Finance</w:t>
      </w:r>
      <w:r w:rsidR="00EB6911">
        <w:rPr>
          <w:szCs w:val="24"/>
        </w:rPr>
        <w:t xml:space="preserve"> (Brandon)</w:t>
      </w:r>
    </w:p>
    <w:p w14:paraId="4984C06D" w14:textId="312E1BC6" w:rsidR="006856F8" w:rsidRDefault="006856F8" w:rsidP="009C2FA0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 xml:space="preserve">Deanery </w:t>
      </w:r>
      <w:r w:rsidR="00597A2E">
        <w:rPr>
          <w:szCs w:val="24"/>
        </w:rPr>
        <w:t>(Dave)</w:t>
      </w:r>
      <w:r w:rsidR="00734EB4">
        <w:rPr>
          <w:szCs w:val="24"/>
        </w:rPr>
        <w:t xml:space="preserve"> </w:t>
      </w:r>
    </w:p>
    <w:p w14:paraId="544A6D8C" w14:textId="77777777" w:rsidR="00BF70D2" w:rsidRDefault="00825AF6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Voice of the pew</w:t>
      </w:r>
    </w:p>
    <w:p w14:paraId="0124F0CA" w14:textId="7A93DA58" w:rsidR="001F562C" w:rsidRDefault="001F562C" w:rsidP="00BF70D2">
      <w:pPr>
        <w:pStyle w:val="ListParagraph"/>
        <w:widowControl w:val="0"/>
        <w:numPr>
          <w:ilvl w:val="0"/>
          <w:numId w:val="43"/>
        </w:numPr>
        <w:spacing w:line="285" w:lineRule="auto"/>
        <w:ind w:left="540" w:hanging="180"/>
        <w:rPr>
          <w:szCs w:val="24"/>
        </w:rPr>
      </w:pPr>
      <w:r>
        <w:rPr>
          <w:szCs w:val="24"/>
        </w:rPr>
        <w:t>Dates to pay attention to:</w:t>
      </w:r>
    </w:p>
    <w:p w14:paraId="623509F0" w14:textId="678EA884" w:rsidR="001F562C" w:rsidRDefault="001F562C" w:rsidP="001F562C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Sunday January 26, 2025</w:t>
      </w:r>
      <w:r w:rsidR="00DE04AF">
        <w:rPr>
          <w:szCs w:val="24"/>
        </w:rPr>
        <w:t xml:space="preserve"> 11</w:t>
      </w:r>
      <w:r w:rsidR="009B5F63">
        <w:rPr>
          <w:szCs w:val="24"/>
        </w:rPr>
        <w:t>AM</w:t>
      </w:r>
      <w:r w:rsidR="00DE04AF">
        <w:rPr>
          <w:szCs w:val="24"/>
        </w:rPr>
        <w:t xml:space="preserve"> – 1PM</w:t>
      </w:r>
      <w:r>
        <w:rPr>
          <w:szCs w:val="24"/>
        </w:rPr>
        <w:t xml:space="preserve"> – School Open House</w:t>
      </w:r>
    </w:p>
    <w:p w14:paraId="46C2180C" w14:textId="00DF9CA9" w:rsidR="00DB5041" w:rsidRPr="008F6F8D" w:rsidRDefault="00EF4974" w:rsidP="008F6F8D">
      <w:pPr>
        <w:pStyle w:val="ListParagraph"/>
        <w:widowControl w:val="0"/>
        <w:numPr>
          <w:ilvl w:val="0"/>
          <w:numId w:val="43"/>
        </w:numPr>
        <w:tabs>
          <w:tab w:val="left" w:pos="540"/>
        </w:tabs>
        <w:spacing w:line="285" w:lineRule="auto"/>
        <w:ind w:left="540" w:hanging="180"/>
        <w:rPr>
          <w:szCs w:val="24"/>
        </w:rPr>
      </w:pPr>
      <w:r w:rsidRPr="00872F47">
        <w:rPr>
          <w:szCs w:val="24"/>
        </w:rPr>
        <w:t>Comments from Pastor</w:t>
      </w:r>
    </w:p>
    <w:p w14:paraId="424BD910" w14:textId="77777777" w:rsidR="009C2FA0" w:rsidRDefault="009C2FA0" w:rsidP="009C2FA0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Replacement PC member – No update</w:t>
      </w:r>
    </w:p>
    <w:p w14:paraId="39689D49" w14:textId="77777777" w:rsidR="009B5F63" w:rsidRDefault="009B5F63" w:rsidP="009B5F63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Communion station update</w:t>
      </w:r>
    </w:p>
    <w:p w14:paraId="68090D1C" w14:textId="00CEFDA7" w:rsidR="00054CA8" w:rsidRDefault="00054CA8" w:rsidP="000A0387">
      <w:pPr>
        <w:pStyle w:val="ListParagraph"/>
        <w:widowControl w:val="0"/>
        <w:numPr>
          <w:ilvl w:val="1"/>
          <w:numId w:val="43"/>
        </w:numPr>
        <w:spacing w:line="285" w:lineRule="auto"/>
        <w:rPr>
          <w:szCs w:val="24"/>
        </w:rPr>
      </w:pPr>
      <w:r>
        <w:rPr>
          <w:szCs w:val="24"/>
        </w:rPr>
        <w:t>Exodus 90 update</w:t>
      </w:r>
    </w:p>
    <w:p w14:paraId="4912D69C" w14:textId="74699D75" w:rsidR="002B49C9" w:rsidRDefault="00FC526C" w:rsidP="00E868C1">
      <w:pPr>
        <w:pStyle w:val="ListParagraph"/>
        <w:widowControl w:val="0"/>
        <w:numPr>
          <w:ilvl w:val="1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Financial update</w:t>
      </w:r>
      <w:r w:rsidR="002D502D">
        <w:rPr>
          <w:szCs w:val="24"/>
        </w:rPr>
        <w:t>(s)</w:t>
      </w:r>
      <w:r>
        <w:rPr>
          <w:szCs w:val="24"/>
        </w:rPr>
        <w:tab/>
      </w:r>
    </w:p>
    <w:p w14:paraId="5F6E619A" w14:textId="23C9EA30" w:rsidR="00FC526C" w:rsidRPr="00054CA8" w:rsidRDefault="00591AF0" w:rsidP="00054CA8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Wisconsin School Choice Audit</w:t>
      </w:r>
    </w:p>
    <w:p w14:paraId="313E4A93" w14:textId="5ED92109" w:rsidR="00054CA8" w:rsidRPr="002D502D" w:rsidRDefault="006856F8" w:rsidP="002D502D">
      <w:pPr>
        <w:pStyle w:val="ListParagraph"/>
        <w:widowControl w:val="0"/>
        <w:numPr>
          <w:ilvl w:val="2"/>
          <w:numId w:val="43"/>
        </w:numPr>
        <w:tabs>
          <w:tab w:val="left" w:pos="540"/>
        </w:tabs>
        <w:spacing w:line="285" w:lineRule="auto"/>
        <w:rPr>
          <w:szCs w:val="24"/>
        </w:rPr>
      </w:pPr>
      <w:r>
        <w:rPr>
          <w:szCs w:val="24"/>
        </w:rPr>
        <w:t>Stewardship</w:t>
      </w:r>
      <w:r w:rsidR="002D502D">
        <w:rPr>
          <w:szCs w:val="24"/>
        </w:rPr>
        <w:t xml:space="preserve"> – “Giving Tuesday”</w:t>
      </w:r>
    </w:p>
    <w:p w14:paraId="183A34BC" w14:textId="77777777" w:rsidR="00872F47" w:rsidRPr="00872F47" w:rsidRDefault="00872F47" w:rsidP="00872F47">
      <w:pPr>
        <w:widowControl w:val="0"/>
        <w:tabs>
          <w:tab w:val="left" w:pos="540"/>
        </w:tabs>
        <w:spacing w:line="285" w:lineRule="auto"/>
        <w:rPr>
          <w:szCs w:val="24"/>
        </w:rPr>
      </w:pPr>
    </w:p>
    <w:p w14:paraId="047D857E" w14:textId="68AF8155" w:rsidR="00C35223" w:rsidRPr="00872F47" w:rsidRDefault="00EB6911" w:rsidP="00C35223">
      <w:pPr>
        <w:ind w:left="1440" w:hanging="990"/>
        <w:rPr>
          <w:szCs w:val="24"/>
        </w:rPr>
      </w:pPr>
      <w:r>
        <w:rPr>
          <w:szCs w:val="24"/>
        </w:rPr>
        <w:t>Blessing</w:t>
      </w:r>
      <w:r w:rsidR="00C35223" w:rsidRPr="00872F47">
        <w:rPr>
          <w:szCs w:val="24"/>
        </w:rPr>
        <w:t xml:space="preserve"> </w:t>
      </w:r>
      <w:r w:rsidR="00DB4EF9" w:rsidRPr="00872F47">
        <w:rPr>
          <w:szCs w:val="24"/>
        </w:rPr>
        <w:t>(</w:t>
      </w:r>
      <w:r w:rsidR="00E868C1" w:rsidRPr="00872F47">
        <w:rPr>
          <w:szCs w:val="24"/>
        </w:rPr>
        <w:t>Father Linn</w:t>
      </w:r>
      <w:r w:rsidR="004204CA" w:rsidRPr="00872F47">
        <w:rPr>
          <w:szCs w:val="24"/>
        </w:rPr>
        <w:t>)</w:t>
      </w:r>
    </w:p>
    <w:p w14:paraId="5E76F5E8" w14:textId="77777777" w:rsidR="00C35223" w:rsidRPr="00396FC0" w:rsidRDefault="00C35223" w:rsidP="00C35223">
      <w:pPr>
        <w:spacing w:after="120" w:line="285" w:lineRule="auto"/>
        <w:rPr>
          <w:color w:val="FF0000"/>
          <w:kern w:val="28"/>
          <w:sz w:val="20"/>
        </w:rPr>
      </w:pPr>
    </w:p>
    <w:p w14:paraId="14C4BBE5" w14:textId="77777777" w:rsidR="00C35223" w:rsidRPr="00872F47" w:rsidRDefault="00C35223" w:rsidP="00C35223">
      <w:pPr>
        <w:spacing w:after="120" w:line="285" w:lineRule="auto"/>
        <w:jc w:val="center"/>
        <w:rPr>
          <w:b/>
          <w:iCs/>
          <w:kern w:val="28"/>
          <w:sz w:val="32"/>
          <w:szCs w:val="32"/>
          <w:u w:val="single"/>
        </w:rPr>
      </w:pPr>
      <w:r w:rsidRPr="00872F47">
        <w:rPr>
          <w:b/>
          <w:iCs/>
          <w:kern w:val="28"/>
          <w:sz w:val="32"/>
          <w:szCs w:val="32"/>
          <w:u w:val="single"/>
        </w:rPr>
        <w:t>St. Mary Parish Mission Statement </w:t>
      </w:r>
    </w:p>
    <w:p w14:paraId="5AD6E4DE" w14:textId="687680C4" w:rsidR="00F61C06" w:rsidRPr="00F076C4" w:rsidRDefault="00C35223" w:rsidP="00F076C4">
      <w:pPr>
        <w:pStyle w:val="Heading3"/>
        <w:jc w:val="center"/>
        <w:rPr>
          <w:b w:val="0"/>
          <w:sz w:val="28"/>
          <w:szCs w:val="28"/>
        </w:rPr>
      </w:pPr>
      <w:r w:rsidRPr="00872F47">
        <w:rPr>
          <w:b w:val="0"/>
          <w:sz w:val="28"/>
          <w:szCs w:val="28"/>
        </w:rPr>
        <w:t>Love God above all else.</w:t>
      </w:r>
      <w:r w:rsidRPr="00872F47">
        <w:rPr>
          <w:b w:val="0"/>
          <w:sz w:val="28"/>
          <w:szCs w:val="28"/>
        </w:rPr>
        <w:br/>
        <w:t>Love neighbor as self.</w:t>
      </w:r>
      <w:r w:rsidRPr="00872F47">
        <w:rPr>
          <w:b w:val="0"/>
          <w:sz w:val="28"/>
          <w:szCs w:val="28"/>
        </w:rPr>
        <w:br/>
        <w:t>Go, make disciples.</w:t>
      </w:r>
    </w:p>
    <w:sectPr w:rsidR="00F61C06" w:rsidRPr="00F076C4" w:rsidSect="002D07C4">
      <w:type w:val="continuous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F9A33" w14:textId="77777777" w:rsidR="006240FB" w:rsidRDefault="006240FB">
      <w:r>
        <w:separator/>
      </w:r>
    </w:p>
  </w:endnote>
  <w:endnote w:type="continuationSeparator" w:id="0">
    <w:p w14:paraId="73711221" w14:textId="77777777" w:rsidR="006240FB" w:rsidRDefault="0062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EC00" w14:textId="77777777" w:rsidR="006240FB" w:rsidRDefault="006240FB">
      <w:r>
        <w:separator/>
      </w:r>
    </w:p>
  </w:footnote>
  <w:footnote w:type="continuationSeparator" w:id="0">
    <w:p w14:paraId="3DFBAC37" w14:textId="77777777" w:rsidR="006240FB" w:rsidRDefault="0062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B5BECB30"/>
    <w:lvl w:ilvl="0">
      <w:start w:val="1"/>
      <w:numFmt w:val="decimal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BA173A"/>
    <w:multiLevelType w:val="hybridMultilevel"/>
    <w:tmpl w:val="ADFC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A35F6"/>
    <w:multiLevelType w:val="multilevel"/>
    <w:tmpl w:val="D0B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39F2A74"/>
    <w:multiLevelType w:val="hybridMultilevel"/>
    <w:tmpl w:val="B4B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611E"/>
    <w:multiLevelType w:val="hybridMultilevel"/>
    <w:tmpl w:val="046E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B4912"/>
    <w:multiLevelType w:val="hybridMultilevel"/>
    <w:tmpl w:val="F8D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92038"/>
    <w:multiLevelType w:val="hybridMultilevel"/>
    <w:tmpl w:val="3564C276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56AF8"/>
    <w:multiLevelType w:val="hybridMultilevel"/>
    <w:tmpl w:val="44D4E27A"/>
    <w:lvl w:ilvl="0" w:tplc="AC68C5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51199"/>
    <w:multiLevelType w:val="hybridMultilevel"/>
    <w:tmpl w:val="540E303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116B6"/>
    <w:multiLevelType w:val="hybridMultilevel"/>
    <w:tmpl w:val="D6784128"/>
    <w:lvl w:ilvl="0" w:tplc="F0685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91EFC"/>
    <w:multiLevelType w:val="hybridMultilevel"/>
    <w:tmpl w:val="D73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37CDD"/>
    <w:multiLevelType w:val="multilevel"/>
    <w:tmpl w:val="064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3E3D65"/>
    <w:multiLevelType w:val="hybridMultilevel"/>
    <w:tmpl w:val="1CC4E8F0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47D60"/>
    <w:multiLevelType w:val="hybridMultilevel"/>
    <w:tmpl w:val="48962236"/>
    <w:lvl w:ilvl="0" w:tplc="19BA6AB6">
      <w:start w:val="1"/>
      <w:numFmt w:val="bullet"/>
      <w:lvlText w:val="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A9F5961"/>
    <w:multiLevelType w:val="hybridMultilevel"/>
    <w:tmpl w:val="95B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74252"/>
    <w:multiLevelType w:val="hybridMultilevel"/>
    <w:tmpl w:val="048A6386"/>
    <w:lvl w:ilvl="0" w:tplc="0D6C5194">
      <w:start w:val="1"/>
      <w:numFmt w:val="lowerLetter"/>
      <w:lvlText w:val="%1)"/>
      <w:lvlJc w:val="left"/>
      <w:pPr>
        <w:ind w:left="547" w:hanging="360"/>
      </w:p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>
      <w:start w:val="1"/>
      <w:numFmt w:val="decimal"/>
      <w:lvlText w:val="%4."/>
      <w:lvlJc w:val="left"/>
      <w:pPr>
        <w:ind w:left="2707" w:hanging="360"/>
      </w:pPr>
    </w:lvl>
    <w:lvl w:ilvl="4" w:tplc="04090019">
      <w:start w:val="1"/>
      <w:numFmt w:val="lowerLetter"/>
      <w:lvlText w:val="%5."/>
      <w:lvlJc w:val="left"/>
      <w:pPr>
        <w:ind w:left="3427" w:hanging="360"/>
      </w:pPr>
    </w:lvl>
    <w:lvl w:ilvl="5" w:tplc="0409001B">
      <w:start w:val="1"/>
      <w:numFmt w:val="lowerRoman"/>
      <w:lvlText w:val="%6."/>
      <w:lvlJc w:val="right"/>
      <w:pPr>
        <w:ind w:left="4147" w:hanging="180"/>
      </w:pPr>
    </w:lvl>
    <w:lvl w:ilvl="6" w:tplc="0409000F">
      <w:start w:val="1"/>
      <w:numFmt w:val="decimal"/>
      <w:lvlText w:val="%7."/>
      <w:lvlJc w:val="left"/>
      <w:pPr>
        <w:ind w:left="4867" w:hanging="360"/>
      </w:pPr>
    </w:lvl>
    <w:lvl w:ilvl="7" w:tplc="04090019">
      <w:start w:val="1"/>
      <w:numFmt w:val="lowerLetter"/>
      <w:lvlText w:val="%8."/>
      <w:lvlJc w:val="left"/>
      <w:pPr>
        <w:ind w:left="5587" w:hanging="360"/>
      </w:pPr>
    </w:lvl>
    <w:lvl w:ilvl="8" w:tplc="0409001B">
      <w:start w:val="1"/>
      <w:numFmt w:val="lowerRoman"/>
      <w:lvlText w:val="%9."/>
      <w:lvlJc w:val="right"/>
      <w:pPr>
        <w:ind w:left="6307" w:hanging="180"/>
      </w:pPr>
    </w:lvl>
  </w:abstractNum>
  <w:abstractNum w:abstractNumId="22">
    <w:nsid w:val="32E544B1"/>
    <w:multiLevelType w:val="hybridMultilevel"/>
    <w:tmpl w:val="E50E00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B405E"/>
    <w:multiLevelType w:val="hybridMultilevel"/>
    <w:tmpl w:val="4990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C5D34"/>
    <w:multiLevelType w:val="hybridMultilevel"/>
    <w:tmpl w:val="06EA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31615"/>
    <w:multiLevelType w:val="hybridMultilevel"/>
    <w:tmpl w:val="C5F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3669B"/>
    <w:multiLevelType w:val="hybridMultilevel"/>
    <w:tmpl w:val="0846B11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45645C0C"/>
    <w:multiLevelType w:val="multilevel"/>
    <w:tmpl w:val="08D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54719D"/>
    <w:multiLevelType w:val="hybridMultilevel"/>
    <w:tmpl w:val="AE324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7F1ECC"/>
    <w:multiLevelType w:val="hybridMultilevel"/>
    <w:tmpl w:val="445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00E2"/>
    <w:multiLevelType w:val="hybridMultilevel"/>
    <w:tmpl w:val="7D98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1E3D"/>
    <w:multiLevelType w:val="hybridMultilevel"/>
    <w:tmpl w:val="95B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33875"/>
    <w:multiLevelType w:val="hybridMultilevel"/>
    <w:tmpl w:val="FA1A64FC"/>
    <w:lvl w:ilvl="0" w:tplc="95681A44">
      <w:start w:val="5"/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336682"/>
    <w:multiLevelType w:val="hybridMultilevel"/>
    <w:tmpl w:val="9D58A408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B5073"/>
    <w:multiLevelType w:val="hybridMultilevel"/>
    <w:tmpl w:val="3E08240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5EE42C21"/>
    <w:multiLevelType w:val="hybridMultilevel"/>
    <w:tmpl w:val="028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4242"/>
    <w:multiLevelType w:val="hybridMultilevel"/>
    <w:tmpl w:val="53E00E8E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35462"/>
    <w:multiLevelType w:val="hybridMultilevel"/>
    <w:tmpl w:val="0DAE4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0411B"/>
    <w:multiLevelType w:val="hybridMultilevel"/>
    <w:tmpl w:val="F8BA79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6E92337A"/>
    <w:multiLevelType w:val="hybridMultilevel"/>
    <w:tmpl w:val="3266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A60B3"/>
    <w:multiLevelType w:val="hybridMultilevel"/>
    <w:tmpl w:val="37A653A2"/>
    <w:lvl w:ilvl="0" w:tplc="19BA6AB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71CC5"/>
    <w:multiLevelType w:val="hybridMultilevel"/>
    <w:tmpl w:val="EEE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86C30"/>
    <w:multiLevelType w:val="hybridMultilevel"/>
    <w:tmpl w:val="59543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0F3E44"/>
    <w:multiLevelType w:val="hybridMultilevel"/>
    <w:tmpl w:val="12D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E0E2F"/>
    <w:multiLevelType w:val="hybridMultilevel"/>
    <w:tmpl w:val="AB22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3564E"/>
    <w:multiLevelType w:val="hybridMultilevel"/>
    <w:tmpl w:val="4BAA05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25"/>
  </w:num>
  <w:num w:numId="5">
    <w:abstractNumId w:val="39"/>
  </w:num>
  <w:num w:numId="6">
    <w:abstractNumId w:val="11"/>
  </w:num>
  <w:num w:numId="7">
    <w:abstractNumId w:val="30"/>
  </w:num>
  <w:num w:numId="8">
    <w:abstractNumId w:val="43"/>
  </w:num>
  <w:num w:numId="9">
    <w:abstractNumId w:val="29"/>
  </w:num>
  <w:num w:numId="10">
    <w:abstractNumId w:val="20"/>
  </w:num>
  <w:num w:numId="11">
    <w:abstractNumId w:val="44"/>
  </w:num>
  <w:num w:numId="12">
    <w:abstractNumId w:val="16"/>
  </w:num>
  <w:num w:numId="13">
    <w:abstractNumId w:val="35"/>
  </w:num>
  <w:num w:numId="14">
    <w:abstractNumId w:val="4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2"/>
  </w:num>
  <w:num w:numId="28">
    <w:abstractNumId w:val="15"/>
  </w:num>
  <w:num w:numId="29">
    <w:abstractNumId w:val="31"/>
  </w:num>
  <w:num w:numId="30">
    <w:abstractNumId w:val="28"/>
  </w:num>
  <w:num w:numId="31">
    <w:abstractNumId w:val="45"/>
  </w:num>
  <w:num w:numId="32">
    <w:abstractNumId w:val="34"/>
  </w:num>
  <w:num w:numId="33">
    <w:abstractNumId w:val="3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7"/>
  </w:num>
  <w:num w:numId="37">
    <w:abstractNumId w:val="12"/>
  </w:num>
  <w:num w:numId="38">
    <w:abstractNumId w:val="36"/>
  </w:num>
  <w:num w:numId="39">
    <w:abstractNumId w:val="0"/>
  </w:num>
  <w:num w:numId="40">
    <w:abstractNumId w:val="8"/>
  </w:num>
  <w:num w:numId="41">
    <w:abstractNumId w:val="27"/>
  </w:num>
  <w:num w:numId="42">
    <w:abstractNumId w:val="17"/>
  </w:num>
  <w:num w:numId="43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95"/>
    <w:rsid w:val="00004649"/>
    <w:rsid w:val="0000526F"/>
    <w:rsid w:val="00007DD8"/>
    <w:rsid w:val="000115EB"/>
    <w:rsid w:val="00015965"/>
    <w:rsid w:val="00017C0E"/>
    <w:rsid w:val="00020914"/>
    <w:rsid w:val="00021BC3"/>
    <w:rsid w:val="00024BD1"/>
    <w:rsid w:val="00027D4E"/>
    <w:rsid w:val="00031089"/>
    <w:rsid w:val="00032B5F"/>
    <w:rsid w:val="00033133"/>
    <w:rsid w:val="00033892"/>
    <w:rsid w:val="00037936"/>
    <w:rsid w:val="00037DB2"/>
    <w:rsid w:val="0004208F"/>
    <w:rsid w:val="000448B1"/>
    <w:rsid w:val="00047132"/>
    <w:rsid w:val="0005012B"/>
    <w:rsid w:val="00053035"/>
    <w:rsid w:val="00054CA8"/>
    <w:rsid w:val="00055CBF"/>
    <w:rsid w:val="00055D7D"/>
    <w:rsid w:val="00056D25"/>
    <w:rsid w:val="00057EFE"/>
    <w:rsid w:val="000602E7"/>
    <w:rsid w:val="000634BC"/>
    <w:rsid w:val="00063F3C"/>
    <w:rsid w:val="00064AD6"/>
    <w:rsid w:val="00065284"/>
    <w:rsid w:val="00065BA0"/>
    <w:rsid w:val="00065C4F"/>
    <w:rsid w:val="00066AAB"/>
    <w:rsid w:val="00066AFF"/>
    <w:rsid w:val="00067B5A"/>
    <w:rsid w:val="00067F52"/>
    <w:rsid w:val="00072D0C"/>
    <w:rsid w:val="00074DA0"/>
    <w:rsid w:val="000750E3"/>
    <w:rsid w:val="000811D9"/>
    <w:rsid w:val="00081E92"/>
    <w:rsid w:val="00082CD0"/>
    <w:rsid w:val="00085008"/>
    <w:rsid w:val="00087582"/>
    <w:rsid w:val="000978BD"/>
    <w:rsid w:val="000A0387"/>
    <w:rsid w:val="000A52B8"/>
    <w:rsid w:val="000A62AB"/>
    <w:rsid w:val="000A6483"/>
    <w:rsid w:val="000A66DF"/>
    <w:rsid w:val="000A6E11"/>
    <w:rsid w:val="000A763F"/>
    <w:rsid w:val="000B10FF"/>
    <w:rsid w:val="000B15FA"/>
    <w:rsid w:val="000B1658"/>
    <w:rsid w:val="000B1810"/>
    <w:rsid w:val="000B2CC2"/>
    <w:rsid w:val="000B2E9E"/>
    <w:rsid w:val="000B61E8"/>
    <w:rsid w:val="000C0320"/>
    <w:rsid w:val="000C1952"/>
    <w:rsid w:val="000C42EC"/>
    <w:rsid w:val="000C580D"/>
    <w:rsid w:val="000C61C4"/>
    <w:rsid w:val="000C64F7"/>
    <w:rsid w:val="000D2A06"/>
    <w:rsid w:val="000D3CDE"/>
    <w:rsid w:val="000D3E32"/>
    <w:rsid w:val="000D458C"/>
    <w:rsid w:val="000D5D08"/>
    <w:rsid w:val="000D638F"/>
    <w:rsid w:val="000E051B"/>
    <w:rsid w:val="000E1282"/>
    <w:rsid w:val="000E2C47"/>
    <w:rsid w:val="000E51BD"/>
    <w:rsid w:val="000E6C6A"/>
    <w:rsid w:val="000E7A70"/>
    <w:rsid w:val="000F381D"/>
    <w:rsid w:val="000F4240"/>
    <w:rsid w:val="000F6270"/>
    <w:rsid w:val="00105146"/>
    <w:rsid w:val="001066FE"/>
    <w:rsid w:val="00110D3D"/>
    <w:rsid w:val="001114FA"/>
    <w:rsid w:val="00111558"/>
    <w:rsid w:val="00115963"/>
    <w:rsid w:val="0011796D"/>
    <w:rsid w:val="00120A09"/>
    <w:rsid w:val="0012139F"/>
    <w:rsid w:val="00121E16"/>
    <w:rsid w:val="0012472C"/>
    <w:rsid w:val="00126328"/>
    <w:rsid w:val="001312EF"/>
    <w:rsid w:val="001318D4"/>
    <w:rsid w:val="00133522"/>
    <w:rsid w:val="00136273"/>
    <w:rsid w:val="001474A0"/>
    <w:rsid w:val="001579E3"/>
    <w:rsid w:val="00157DC5"/>
    <w:rsid w:val="00161FF2"/>
    <w:rsid w:val="001628CB"/>
    <w:rsid w:val="001642F2"/>
    <w:rsid w:val="0016483C"/>
    <w:rsid w:val="00167FBF"/>
    <w:rsid w:val="001715AB"/>
    <w:rsid w:val="001730DF"/>
    <w:rsid w:val="001740C9"/>
    <w:rsid w:val="00176660"/>
    <w:rsid w:val="001768E0"/>
    <w:rsid w:val="00181D51"/>
    <w:rsid w:val="00182478"/>
    <w:rsid w:val="00183CAA"/>
    <w:rsid w:val="00184B7A"/>
    <w:rsid w:val="00185959"/>
    <w:rsid w:val="00186B1B"/>
    <w:rsid w:val="00187C12"/>
    <w:rsid w:val="001908DA"/>
    <w:rsid w:val="001913BA"/>
    <w:rsid w:val="00191652"/>
    <w:rsid w:val="00195ECF"/>
    <w:rsid w:val="001969BE"/>
    <w:rsid w:val="001A19F4"/>
    <w:rsid w:val="001A3932"/>
    <w:rsid w:val="001A3DD1"/>
    <w:rsid w:val="001A4591"/>
    <w:rsid w:val="001A5A28"/>
    <w:rsid w:val="001A644F"/>
    <w:rsid w:val="001B3156"/>
    <w:rsid w:val="001B5769"/>
    <w:rsid w:val="001B5B02"/>
    <w:rsid w:val="001B5F86"/>
    <w:rsid w:val="001C08FD"/>
    <w:rsid w:val="001C0BAB"/>
    <w:rsid w:val="001C19DE"/>
    <w:rsid w:val="001C2BD1"/>
    <w:rsid w:val="001C3984"/>
    <w:rsid w:val="001C5499"/>
    <w:rsid w:val="001C634F"/>
    <w:rsid w:val="001C6E54"/>
    <w:rsid w:val="001D25C9"/>
    <w:rsid w:val="001D3742"/>
    <w:rsid w:val="001D45F0"/>
    <w:rsid w:val="001D5CDF"/>
    <w:rsid w:val="001D671E"/>
    <w:rsid w:val="001D6B41"/>
    <w:rsid w:val="001E14FA"/>
    <w:rsid w:val="001E2485"/>
    <w:rsid w:val="001E2B1F"/>
    <w:rsid w:val="001E3C27"/>
    <w:rsid w:val="001E4417"/>
    <w:rsid w:val="001E54B7"/>
    <w:rsid w:val="001F2169"/>
    <w:rsid w:val="001F2901"/>
    <w:rsid w:val="001F560D"/>
    <w:rsid w:val="001F562C"/>
    <w:rsid w:val="002002CB"/>
    <w:rsid w:val="0020092D"/>
    <w:rsid w:val="00202034"/>
    <w:rsid w:val="0020396C"/>
    <w:rsid w:val="0020532F"/>
    <w:rsid w:val="0020715A"/>
    <w:rsid w:val="0020729E"/>
    <w:rsid w:val="00210C0F"/>
    <w:rsid w:val="00212759"/>
    <w:rsid w:val="002127DE"/>
    <w:rsid w:val="00212AB9"/>
    <w:rsid w:val="00212CBE"/>
    <w:rsid w:val="0021640A"/>
    <w:rsid w:val="002176EE"/>
    <w:rsid w:val="00220254"/>
    <w:rsid w:val="00222067"/>
    <w:rsid w:val="00222A80"/>
    <w:rsid w:val="00222E8C"/>
    <w:rsid w:val="00225781"/>
    <w:rsid w:val="002303BC"/>
    <w:rsid w:val="00237BE7"/>
    <w:rsid w:val="00237EAB"/>
    <w:rsid w:val="002408FC"/>
    <w:rsid w:val="00241495"/>
    <w:rsid w:val="00241AC6"/>
    <w:rsid w:val="002444E9"/>
    <w:rsid w:val="00252005"/>
    <w:rsid w:val="00252A86"/>
    <w:rsid w:val="00252C53"/>
    <w:rsid w:val="00253599"/>
    <w:rsid w:val="002545F8"/>
    <w:rsid w:val="0025540F"/>
    <w:rsid w:val="002628BE"/>
    <w:rsid w:val="002628CB"/>
    <w:rsid w:val="002650BF"/>
    <w:rsid w:val="00270658"/>
    <w:rsid w:val="00270765"/>
    <w:rsid w:val="0027615A"/>
    <w:rsid w:val="002823F5"/>
    <w:rsid w:val="00284CA5"/>
    <w:rsid w:val="00291E04"/>
    <w:rsid w:val="00293CC4"/>
    <w:rsid w:val="00294E7B"/>
    <w:rsid w:val="002A1490"/>
    <w:rsid w:val="002A14B2"/>
    <w:rsid w:val="002A158A"/>
    <w:rsid w:val="002A181E"/>
    <w:rsid w:val="002A3DE3"/>
    <w:rsid w:val="002A4384"/>
    <w:rsid w:val="002A61C1"/>
    <w:rsid w:val="002A6251"/>
    <w:rsid w:val="002A7F0F"/>
    <w:rsid w:val="002B216E"/>
    <w:rsid w:val="002B23BB"/>
    <w:rsid w:val="002B293D"/>
    <w:rsid w:val="002B395B"/>
    <w:rsid w:val="002B49C9"/>
    <w:rsid w:val="002C1420"/>
    <w:rsid w:val="002C6258"/>
    <w:rsid w:val="002C7F40"/>
    <w:rsid w:val="002D07C4"/>
    <w:rsid w:val="002D24C8"/>
    <w:rsid w:val="002D40D9"/>
    <w:rsid w:val="002D502D"/>
    <w:rsid w:val="002D60FA"/>
    <w:rsid w:val="002D6C71"/>
    <w:rsid w:val="002D7952"/>
    <w:rsid w:val="002E0259"/>
    <w:rsid w:val="002E209F"/>
    <w:rsid w:val="002E6330"/>
    <w:rsid w:val="002F5E22"/>
    <w:rsid w:val="00300B7B"/>
    <w:rsid w:val="0030152A"/>
    <w:rsid w:val="003027D9"/>
    <w:rsid w:val="00302A6E"/>
    <w:rsid w:val="00304D04"/>
    <w:rsid w:val="00305A89"/>
    <w:rsid w:val="003121B8"/>
    <w:rsid w:val="00313512"/>
    <w:rsid w:val="00314239"/>
    <w:rsid w:val="003174B6"/>
    <w:rsid w:val="00317BC9"/>
    <w:rsid w:val="00322716"/>
    <w:rsid w:val="00325155"/>
    <w:rsid w:val="003269A8"/>
    <w:rsid w:val="00327B08"/>
    <w:rsid w:val="00330A4E"/>
    <w:rsid w:val="00331487"/>
    <w:rsid w:val="00332313"/>
    <w:rsid w:val="00332BE1"/>
    <w:rsid w:val="00332DE3"/>
    <w:rsid w:val="0033373D"/>
    <w:rsid w:val="003344FE"/>
    <w:rsid w:val="0033459B"/>
    <w:rsid w:val="00337027"/>
    <w:rsid w:val="00337465"/>
    <w:rsid w:val="003407AC"/>
    <w:rsid w:val="0034206D"/>
    <w:rsid w:val="003423D2"/>
    <w:rsid w:val="0034356E"/>
    <w:rsid w:val="00343B59"/>
    <w:rsid w:val="0034428C"/>
    <w:rsid w:val="00345489"/>
    <w:rsid w:val="003461D6"/>
    <w:rsid w:val="00346DBE"/>
    <w:rsid w:val="003524B8"/>
    <w:rsid w:val="003525B3"/>
    <w:rsid w:val="00352666"/>
    <w:rsid w:val="00354B73"/>
    <w:rsid w:val="00361E4D"/>
    <w:rsid w:val="00363AC7"/>
    <w:rsid w:val="0037023E"/>
    <w:rsid w:val="00370E7E"/>
    <w:rsid w:val="00372DFB"/>
    <w:rsid w:val="00376AC1"/>
    <w:rsid w:val="0038319F"/>
    <w:rsid w:val="00383428"/>
    <w:rsid w:val="003842C5"/>
    <w:rsid w:val="00384AF7"/>
    <w:rsid w:val="00384FAA"/>
    <w:rsid w:val="00386AA2"/>
    <w:rsid w:val="00386ED9"/>
    <w:rsid w:val="0039015F"/>
    <w:rsid w:val="0039254F"/>
    <w:rsid w:val="00396FC0"/>
    <w:rsid w:val="003A0156"/>
    <w:rsid w:val="003A19D8"/>
    <w:rsid w:val="003A3A77"/>
    <w:rsid w:val="003A4E7F"/>
    <w:rsid w:val="003B10CD"/>
    <w:rsid w:val="003B1A59"/>
    <w:rsid w:val="003B2848"/>
    <w:rsid w:val="003B6BC2"/>
    <w:rsid w:val="003C27A9"/>
    <w:rsid w:val="003C2B8B"/>
    <w:rsid w:val="003C346D"/>
    <w:rsid w:val="003C483F"/>
    <w:rsid w:val="003C70CC"/>
    <w:rsid w:val="003C7DE2"/>
    <w:rsid w:val="003D1390"/>
    <w:rsid w:val="003D2D62"/>
    <w:rsid w:val="003D4002"/>
    <w:rsid w:val="003D727A"/>
    <w:rsid w:val="003D7616"/>
    <w:rsid w:val="003D77B3"/>
    <w:rsid w:val="003E1921"/>
    <w:rsid w:val="003E1A80"/>
    <w:rsid w:val="003E3E1C"/>
    <w:rsid w:val="003E43C9"/>
    <w:rsid w:val="003E4D64"/>
    <w:rsid w:val="003E5790"/>
    <w:rsid w:val="003E68A6"/>
    <w:rsid w:val="003E6916"/>
    <w:rsid w:val="003F12AC"/>
    <w:rsid w:val="003F33BE"/>
    <w:rsid w:val="003F3888"/>
    <w:rsid w:val="003F4806"/>
    <w:rsid w:val="003F70EE"/>
    <w:rsid w:val="003F7B8E"/>
    <w:rsid w:val="004030D9"/>
    <w:rsid w:val="00403137"/>
    <w:rsid w:val="00403A9A"/>
    <w:rsid w:val="00403B5B"/>
    <w:rsid w:val="00403D48"/>
    <w:rsid w:val="00405CFD"/>
    <w:rsid w:val="0040766C"/>
    <w:rsid w:val="00407AEB"/>
    <w:rsid w:val="004118F9"/>
    <w:rsid w:val="00415588"/>
    <w:rsid w:val="00415B3F"/>
    <w:rsid w:val="00416B73"/>
    <w:rsid w:val="0041705F"/>
    <w:rsid w:val="00417F2B"/>
    <w:rsid w:val="004204CA"/>
    <w:rsid w:val="00420A64"/>
    <w:rsid w:val="00422558"/>
    <w:rsid w:val="004225EC"/>
    <w:rsid w:val="00424BF8"/>
    <w:rsid w:val="004254AE"/>
    <w:rsid w:val="00426E3F"/>
    <w:rsid w:val="00431D03"/>
    <w:rsid w:val="00431EF1"/>
    <w:rsid w:val="00432EC7"/>
    <w:rsid w:val="00433103"/>
    <w:rsid w:val="00433D90"/>
    <w:rsid w:val="00441F46"/>
    <w:rsid w:val="00442C5D"/>
    <w:rsid w:val="00444EF9"/>
    <w:rsid w:val="00445F68"/>
    <w:rsid w:val="0044683F"/>
    <w:rsid w:val="004515AC"/>
    <w:rsid w:val="004522A9"/>
    <w:rsid w:val="00454EC6"/>
    <w:rsid w:val="004558A5"/>
    <w:rsid w:val="00457F98"/>
    <w:rsid w:val="0046031C"/>
    <w:rsid w:val="00460497"/>
    <w:rsid w:val="004628C7"/>
    <w:rsid w:val="0046390A"/>
    <w:rsid w:val="004643AF"/>
    <w:rsid w:val="004724F9"/>
    <w:rsid w:val="00474205"/>
    <w:rsid w:val="00474975"/>
    <w:rsid w:val="00475935"/>
    <w:rsid w:val="00481220"/>
    <w:rsid w:val="004820D0"/>
    <w:rsid w:val="0048238A"/>
    <w:rsid w:val="004825D4"/>
    <w:rsid w:val="0048434C"/>
    <w:rsid w:val="00485A20"/>
    <w:rsid w:val="00486957"/>
    <w:rsid w:val="004918A9"/>
    <w:rsid w:val="00491967"/>
    <w:rsid w:val="004927BB"/>
    <w:rsid w:val="00492946"/>
    <w:rsid w:val="00492EFA"/>
    <w:rsid w:val="00495332"/>
    <w:rsid w:val="00497E56"/>
    <w:rsid w:val="004A3B1D"/>
    <w:rsid w:val="004B438B"/>
    <w:rsid w:val="004C17F4"/>
    <w:rsid w:val="004C1CBD"/>
    <w:rsid w:val="004C23BB"/>
    <w:rsid w:val="004C4ABA"/>
    <w:rsid w:val="004C5565"/>
    <w:rsid w:val="004D0235"/>
    <w:rsid w:val="004E0606"/>
    <w:rsid w:val="004E1265"/>
    <w:rsid w:val="004E5183"/>
    <w:rsid w:val="004E6657"/>
    <w:rsid w:val="004F0583"/>
    <w:rsid w:val="004F216B"/>
    <w:rsid w:val="004F2EC6"/>
    <w:rsid w:val="004F62C4"/>
    <w:rsid w:val="004F7A2B"/>
    <w:rsid w:val="00503F2F"/>
    <w:rsid w:val="005049F4"/>
    <w:rsid w:val="005059E6"/>
    <w:rsid w:val="00510418"/>
    <w:rsid w:val="00510831"/>
    <w:rsid w:val="0051415D"/>
    <w:rsid w:val="005147F7"/>
    <w:rsid w:val="00515323"/>
    <w:rsid w:val="00516B4C"/>
    <w:rsid w:val="00521301"/>
    <w:rsid w:val="00522038"/>
    <w:rsid w:val="00522981"/>
    <w:rsid w:val="005249AF"/>
    <w:rsid w:val="00527F00"/>
    <w:rsid w:val="00530E76"/>
    <w:rsid w:val="00532924"/>
    <w:rsid w:val="00532EC4"/>
    <w:rsid w:val="00534EF3"/>
    <w:rsid w:val="00535773"/>
    <w:rsid w:val="005416C6"/>
    <w:rsid w:val="005469DA"/>
    <w:rsid w:val="00553FC4"/>
    <w:rsid w:val="00557820"/>
    <w:rsid w:val="00560B7D"/>
    <w:rsid w:val="00564ADA"/>
    <w:rsid w:val="00564F54"/>
    <w:rsid w:val="005666ED"/>
    <w:rsid w:val="00566969"/>
    <w:rsid w:val="00566A83"/>
    <w:rsid w:val="0056770D"/>
    <w:rsid w:val="00571ED2"/>
    <w:rsid w:val="00572B48"/>
    <w:rsid w:val="005741A5"/>
    <w:rsid w:val="005742B5"/>
    <w:rsid w:val="00574B23"/>
    <w:rsid w:val="005754CF"/>
    <w:rsid w:val="00576C57"/>
    <w:rsid w:val="00580ECA"/>
    <w:rsid w:val="00581061"/>
    <w:rsid w:val="0058178C"/>
    <w:rsid w:val="005849F4"/>
    <w:rsid w:val="00586F98"/>
    <w:rsid w:val="005918C5"/>
    <w:rsid w:val="00591AF0"/>
    <w:rsid w:val="005951B9"/>
    <w:rsid w:val="00595501"/>
    <w:rsid w:val="00597A2E"/>
    <w:rsid w:val="00597DB9"/>
    <w:rsid w:val="005A0758"/>
    <w:rsid w:val="005A3E89"/>
    <w:rsid w:val="005A40E6"/>
    <w:rsid w:val="005A4108"/>
    <w:rsid w:val="005A44A2"/>
    <w:rsid w:val="005A6835"/>
    <w:rsid w:val="005A6EDB"/>
    <w:rsid w:val="005B0249"/>
    <w:rsid w:val="005B0AC1"/>
    <w:rsid w:val="005B0B19"/>
    <w:rsid w:val="005B1DFC"/>
    <w:rsid w:val="005B2703"/>
    <w:rsid w:val="005B3702"/>
    <w:rsid w:val="005B50F9"/>
    <w:rsid w:val="005B662A"/>
    <w:rsid w:val="005C0A9F"/>
    <w:rsid w:val="005C3A03"/>
    <w:rsid w:val="005C4D17"/>
    <w:rsid w:val="005D00E3"/>
    <w:rsid w:val="005D0192"/>
    <w:rsid w:val="005D02C9"/>
    <w:rsid w:val="005D1150"/>
    <w:rsid w:val="005D4371"/>
    <w:rsid w:val="005D7D6A"/>
    <w:rsid w:val="005D7E90"/>
    <w:rsid w:val="005E041F"/>
    <w:rsid w:val="005E1004"/>
    <w:rsid w:val="005E5ED5"/>
    <w:rsid w:val="005F72BD"/>
    <w:rsid w:val="005F73EE"/>
    <w:rsid w:val="005F75F3"/>
    <w:rsid w:val="005F7D32"/>
    <w:rsid w:val="00602B7C"/>
    <w:rsid w:val="00602C8D"/>
    <w:rsid w:val="006074C0"/>
    <w:rsid w:val="00607F8C"/>
    <w:rsid w:val="006125C6"/>
    <w:rsid w:val="006137EF"/>
    <w:rsid w:val="00613810"/>
    <w:rsid w:val="00614172"/>
    <w:rsid w:val="006209EA"/>
    <w:rsid w:val="006240FB"/>
    <w:rsid w:val="0062520A"/>
    <w:rsid w:val="0062539C"/>
    <w:rsid w:val="00630D83"/>
    <w:rsid w:val="00636C73"/>
    <w:rsid w:val="0064011E"/>
    <w:rsid w:val="00640976"/>
    <w:rsid w:val="00641CF5"/>
    <w:rsid w:val="00643A02"/>
    <w:rsid w:val="006448B8"/>
    <w:rsid w:val="0064697C"/>
    <w:rsid w:val="00653A3D"/>
    <w:rsid w:val="006547C5"/>
    <w:rsid w:val="00655810"/>
    <w:rsid w:val="0066145E"/>
    <w:rsid w:val="00664755"/>
    <w:rsid w:val="00665609"/>
    <w:rsid w:val="00671F88"/>
    <w:rsid w:val="00676076"/>
    <w:rsid w:val="006807A0"/>
    <w:rsid w:val="00683B8D"/>
    <w:rsid w:val="00683F36"/>
    <w:rsid w:val="00684D83"/>
    <w:rsid w:val="006856F8"/>
    <w:rsid w:val="00686738"/>
    <w:rsid w:val="00691BE5"/>
    <w:rsid w:val="006956BE"/>
    <w:rsid w:val="006969BE"/>
    <w:rsid w:val="006A0D1C"/>
    <w:rsid w:val="006C2AC3"/>
    <w:rsid w:val="006C3154"/>
    <w:rsid w:val="006C3FF4"/>
    <w:rsid w:val="006D0393"/>
    <w:rsid w:val="006D0E15"/>
    <w:rsid w:val="006D2454"/>
    <w:rsid w:val="006D27E0"/>
    <w:rsid w:val="006D5AD1"/>
    <w:rsid w:val="006D6064"/>
    <w:rsid w:val="006D6A26"/>
    <w:rsid w:val="006E3185"/>
    <w:rsid w:val="006E4A99"/>
    <w:rsid w:val="006F048E"/>
    <w:rsid w:val="006F04C3"/>
    <w:rsid w:val="006F29E3"/>
    <w:rsid w:val="006F2B7C"/>
    <w:rsid w:val="006F3B52"/>
    <w:rsid w:val="006F546B"/>
    <w:rsid w:val="00702BC7"/>
    <w:rsid w:val="0070349B"/>
    <w:rsid w:val="00704EA1"/>
    <w:rsid w:val="00706BC5"/>
    <w:rsid w:val="00711175"/>
    <w:rsid w:val="007126A3"/>
    <w:rsid w:val="00714E7D"/>
    <w:rsid w:val="0071652D"/>
    <w:rsid w:val="00720C63"/>
    <w:rsid w:val="00721CE0"/>
    <w:rsid w:val="007241F4"/>
    <w:rsid w:val="00730212"/>
    <w:rsid w:val="00730476"/>
    <w:rsid w:val="0073265C"/>
    <w:rsid w:val="00733BA4"/>
    <w:rsid w:val="007345E3"/>
    <w:rsid w:val="00734EB4"/>
    <w:rsid w:val="00734F5B"/>
    <w:rsid w:val="00736E3E"/>
    <w:rsid w:val="007373A3"/>
    <w:rsid w:val="00740EA8"/>
    <w:rsid w:val="00743C7C"/>
    <w:rsid w:val="00746687"/>
    <w:rsid w:val="00746A0E"/>
    <w:rsid w:val="00752444"/>
    <w:rsid w:val="00754193"/>
    <w:rsid w:val="0076117E"/>
    <w:rsid w:val="007649AB"/>
    <w:rsid w:val="00764D5F"/>
    <w:rsid w:val="007660C9"/>
    <w:rsid w:val="00766EB7"/>
    <w:rsid w:val="00767C3B"/>
    <w:rsid w:val="00773A62"/>
    <w:rsid w:val="00773CEF"/>
    <w:rsid w:val="00774646"/>
    <w:rsid w:val="00775760"/>
    <w:rsid w:val="007757DD"/>
    <w:rsid w:val="00776781"/>
    <w:rsid w:val="00777361"/>
    <w:rsid w:val="007821DE"/>
    <w:rsid w:val="0078499A"/>
    <w:rsid w:val="007859CE"/>
    <w:rsid w:val="00790B67"/>
    <w:rsid w:val="00793F73"/>
    <w:rsid w:val="007940F3"/>
    <w:rsid w:val="007959E1"/>
    <w:rsid w:val="007A24CB"/>
    <w:rsid w:val="007B0DD5"/>
    <w:rsid w:val="007B2605"/>
    <w:rsid w:val="007B2723"/>
    <w:rsid w:val="007B43CB"/>
    <w:rsid w:val="007B4E08"/>
    <w:rsid w:val="007B71DE"/>
    <w:rsid w:val="007B73CA"/>
    <w:rsid w:val="007C1E15"/>
    <w:rsid w:val="007C46F9"/>
    <w:rsid w:val="007C5592"/>
    <w:rsid w:val="007C7CFD"/>
    <w:rsid w:val="007D072F"/>
    <w:rsid w:val="007D15F8"/>
    <w:rsid w:val="007D1E72"/>
    <w:rsid w:val="007D3E6B"/>
    <w:rsid w:val="007D5F54"/>
    <w:rsid w:val="007D6F03"/>
    <w:rsid w:val="007D7E1B"/>
    <w:rsid w:val="007E0514"/>
    <w:rsid w:val="007E0F22"/>
    <w:rsid w:val="007E154B"/>
    <w:rsid w:val="007E2F8F"/>
    <w:rsid w:val="007E368C"/>
    <w:rsid w:val="007E37F9"/>
    <w:rsid w:val="007E384E"/>
    <w:rsid w:val="007E6BC9"/>
    <w:rsid w:val="007E7092"/>
    <w:rsid w:val="007F0879"/>
    <w:rsid w:val="007F1528"/>
    <w:rsid w:val="007F28EB"/>
    <w:rsid w:val="007F5077"/>
    <w:rsid w:val="007F5D8B"/>
    <w:rsid w:val="007F7212"/>
    <w:rsid w:val="00800943"/>
    <w:rsid w:val="0080108A"/>
    <w:rsid w:val="008029F7"/>
    <w:rsid w:val="0080447B"/>
    <w:rsid w:val="008066E5"/>
    <w:rsid w:val="00812DC4"/>
    <w:rsid w:val="00815BD7"/>
    <w:rsid w:val="008169FC"/>
    <w:rsid w:val="00816DA3"/>
    <w:rsid w:val="00817CC5"/>
    <w:rsid w:val="008208EC"/>
    <w:rsid w:val="008213C0"/>
    <w:rsid w:val="00824CE7"/>
    <w:rsid w:val="00825AF6"/>
    <w:rsid w:val="00826B9A"/>
    <w:rsid w:val="00827AD6"/>
    <w:rsid w:val="008323D1"/>
    <w:rsid w:val="00835A8C"/>
    <w:rsid w:val="008368E3"/>
    <w:rsid w:val="00836CAD"/>
    <w:rsid w:val="00842DF8"/>
    <w:rsid w:val="00843525"/>
    <w:rsid w:val="008444EF"/>
    <w:rsid w:val="00850369"/>
    <w:rsid w:val="008514C8"/>
    <w:rsid w:val="00852C47"/>
    <w:rsid w:val="00853254"/>
    <w:rsid w:val="008545B6"/>
    <w:rsid w:val="0085593B"/>
    <w:rsid w:val="008628F0"/>
    <w:rsid w:val="0086479E"/>
    <w:rsid w:val="00865036"/>
    <w:rsid w:val="00870433"/>
    <w:rsid w:val="008721CA"/>
    <w:rsid w:val="00872F47"/>
    <w:rsid w:val="00873F5C"/>
    <w:rsid w:val="00881E83"/>
    <w:rsid w:val="00883E40"/>
    <w:rsid w:val="008909D7"/>
    <w:rsid w:val="0089133E"/>
    <w:rsid w:val="00891399"/>
    <w:rsid w:val="00892C90"/>
    <w:rsid w:val="00893096"/>
    <w:rsid w:val="0089427F"/>
    <w:rsid w:val="00895182"/>
    <w:rsid w:val="008975C4"/>
    <w:rsid w:val="008A053C"/>
    <w:rsid w:val="008A1FA9"/>
    <w:rsid w:val="008A28FD"/>
    <w:rsid w:val="008A3B98"/>
    <w:rsid w:val="008B07A0"/>
    <w:rsid w:val="008B0B22"/>
    <w:rsid w:val="008B29D3"/>
    <w:rsid w:val="008B57B8"/>
    <w:rsid w:val="008B623E"/>
    <w:rsid w:val="008B737A"/>
    <w:rsid w:val="008C03AA"/>
    <w:rsid w:val="008C0D71"/>
    <w:rsid w:val="008C2050"/>
    <w:rsid w:val="008C5EBA"/>
    <w:rsid w:val="008C65C7"/>
    <w:rsid w:val="008C7957"/>
    <w:rsid w:val="008C7E1C"/>
    <w:rsid w:val="008D1257"/>
    <w:rsid w:val="008D2699"/>
    <w:rsid w:val="008D312F"/>
    <w:rsid w:val="008D48BA"/>
    <w:rsid w:val="008D5246"/>
    <w:rsid w:val="008D53AF"/>
    <w:rsid w:val="008D5505"/>
    <w:rsid w:val="008E1437"/>
    <w:rsid w:val="008E3A5E"/>
    <w:rsid w:val="008E3CA2"/>
    <w:rsid w:val="008E41B6"/>
    <w:rsid w:val="008F0495"/>
    <w:rsid w:val="008F15B6"/>
    <w:rsid w:val="008F1DF4"/>
    <w:rsid w:val="008F3671"/>
    <w:rsid w:val="008F6EAD"/>
    <w:rsid w:val="008F6F8D"/>
    <w:rsid w:val="00900078"/>
    <w:rsid w:val="0090178A"/>
    <w:rsid w:val="00901F1E"/>
    <w:rsid w:val="00902C4B"/>
    <w:rsid w:val="00906F23"/>
    <w:rsid w:val="00907D05"/>
    <w:rsid w:val="00910499"/>
    <w:rsid w:val="009130FE"/>
    <w:rsid w:val="00913527"/>
    <w:rsid w:val="00921028"/>
    <w:rsid w:val="00923BCC"/>
    <w:rsid w:val="00923F16"/>
    <w:rsid w:val="00926AE6"/>
    <w:rsid w:val="0093263C"/>
    <w:rsid w:val="0093420C"/>
    <w:rsid w:val="0093529A"/>
    <w:rsid w:val="00935689"/>
    <w:rsid w:val="00935E36"/>
    <w:rsid w:val="00936019"/>
    <w:rsid w:val="00937D0D"/>
    <w:rsid w:val="009412DE"/>
    <w:rsid w:val="00941496"/>
    <w:rsid w:val="0094348F"/>
    <w:rsid w:val="009435DE"/>
    <w:rsid w:val="00951D8E"/>
    <w:rsid w:val="00952639"/>
    <w:rsid w:val="009571C4"/>
    <w:rsid w:val="00960288"/>
    <w:rsid w:val="00961423"/>
    <w:rsid w:val="00962129"/>
    <w:rsid w:val="00964824"/>
    <w:rsid w:val="0096734F"/>
    <w:rsid w:val="009708CD"/>
    <w:rsid w:val="009712EA"/>
    <w:rsid w:val="00972C12"/>
    <w:rsid w:val="00973556"/>
    <w:rsid w:val="009754E1"/>
    <w:rsid w:val="00977B17"/>
    <w:rsid w:val="00984E2C"/>
    <w:rsid w:val="00987AE5"/>
    <w:rsid w:val="009915CC"/>
    <w:rsid w:val="009915DB"/>
    <w:rsid w:val="00991C96"/>
    <w:rsid w:val="0099393A"/>
    <w:rsid w:val="0099466F"/>
    <w:rsid w:val="0099507F"/>
    <w:rsid w:val="009950D5"/>
    <w:rsid w:val="009968C7"/>
    <w:rsid w:val="009A2142"/>
    <w:rsid w:val="009A2BAB"/>
    <w:rsid w:val="009A3AE9"/>
    <w:rsid w:val="009A3E1E"/>
    <w:rsid w:val="009A3F87"/>
    <w:rsid w:val="009A480A"/>
    <w:rsid w:val="009A5800"/>
    <w:rsid w:val="009A6591"/>
    <w:rsid w:val="009A660C"/>
    <w:rsid w:val="009B221D"/>
    <w:rsid w:val="009B5F63"/>
    <w:rsid w:val="009B6F17"/>
    <w:rsid w:val="009B7DEC"/>
    <w:rsid w:val="009C09E8"/>
    <w:rsid w:val="009C1EA5"/>
    <w:rsid w:val="009C2FA0"/>
    <w:rsid w:val="009C56CD"/>
    <w:rsid w:val="009D325F"/>
    <w:rsid w:val="009D38B1"/>
    <w:rsid w:val="009D56E2"/>
    <w:rsid w:val="009D5F33"/>
    <w:rsid w:val="009D6C95"/>
    <w:rsid w:val="009D6F8C"/>
    <w:rsid w:val="009E2BB4"/>
    <w:rsid w:val="009E6AE7"/>
    <w:rsid w:val="009F0381"/>
    <w:rsid w:val="009F0B30"/>
    <w:rsid w:val="009F58F4"/>
    <w:rsid w:val="00A0140D"/>
    <w:rsid w:val="00A04F2A"/>
    <w:rsid w:val="00A05CBF"/>
    <w:rsid w:val="00A12D8A"/>
    <w:rsid w:val="00A1398C"/>
    <w:rsid w:val="00A13CB2"/>
    <w:rsid w:val="00A15737"/>
    <w:rsid w:val="00A20654"/>
    <w:rsid w:val="00A224C1"/>
    <w:rsid w:val="00A22662"/>
    <w:rsid w:val="00A22B88"/>
    <w:rsid w:val="00A240D2"/>
    <w:rsid w:val="00A25BAE"/>
    <w:rsid w:val="00A31D06"/>
    <w:rsid w:val="00A32360"/>
    <w:rsid w:val="00A37886"/>
    <w:rsid w:val="00A379F2"/>
    <w:rsid w:val="00A40618"/>
    <w:rsid w:val="00A43E2B"/>
    <w:rsid w:val="00A51E1A"/>
    <w:rsid w:val="00A52A0F"/>
    <w:rsid w:val="00A541B5"/>
    <w:rsid w:val="00A562DB"/>
    <w:rsid w:val="00A56A20"/>
    <w:rsid w:val="00A5729B"/>
    <w:rsid w:val="00A57620"/>
    <w:rsid w:val="00A64C72"/>
    <w:rsid w:val="00A663A4"/>
    <w:rsid w:val="00A67BF1"/>
    <w:rsid w:val="00A67D67"/>
    <w:rsid w:val="00A67D7B"/>
    <w:rsid w:val="00A71177"/>
    <w:rsid w:val="00A7233A"/>
    <w:rsid w:val="00A74818"/>
    <w:rsid w:val="00A82D15"/>
    <w:rsid w:val="00A82FA9"/>
    <w:rsid w:val="00A87ED5"/>
    <w:rsid w:val="00A915E9"/>
    <w:rsid w:val="00A92D39"/>
    <w:rsid w:val="00A931B1"/>
    <w:rsid w:val="00A9435D"/>
    <w:rsid w:val="00A95B69"/>
    <w:rsid w:val="00AA06E9"/>
    <w:rsid w:val="00AA1549"/>
    <w:rsid w:val="00AA1D78"/>
    <w:rsid w:val="00AA748D"/>
    <w:rsid w:val="00AA78B9"/>
    <w:rsid w:val="00AB15A4"/>
    <w:rsid w:val="00AB4FF0"/>
    <w:rsid w:val="00AC0A2D"/>
    <w:rsid w:val="00AC16A3"/>
    <w:rsid w:val="00AC3674"/>
    <w:rsid w:val="00AC3DBA"/>
    <w:rsid w:val="00AC6157"/>
    <w:rsid w:val="00AC61F3"/>
    <w:rsid w:val="00AC6245"/>
    <w:rsid w:val="00AC7846"/>
    <w:rsid w:val="00AD0191"/>
    <w:rsid w:val="00AD01B1"/>
    <w:rsid w:val="00AD0B5C"/>
    <w:rsid w:val="00AD28AD"/>
    <w:rsid w:val="00AD30E9"/>
    <w:rsid w:val="00AD3C50"/>
    <w:rsid w:val="00AD526B"/>
    <w:rsid w:val="00AD594E"/>
    <w:rsid w:val="00AE2AD4"/>
    <w:rsid w:val="00AE2C3E"/>
    <w:rsid w:val="00AE7892"/>
    <w:rsid w:val="00AE7C7A"/>
    <w:rsid w:val="00AF1780"/>
    <w:rsid w:val="00AF4212"/>
    <w:rsid w:val="00AF4513"/>
    <w:rsid w:val="00AF7E94"/>
    <w:rsid w:val="00B00C5C"/>
    <w:rsid w:val="00B017DF"/>
    <w:rsid w:val="00B03770"/>
    <w:rsid w:val="00B05053"/>
    <w:rsid w:val="00B057AA"/>
    <w:rsid w:val="00B05E37"/>
    <w:rsid w:val="00B13C11"/>
    <w:rsid w:val="00B13CA3"/>
    <w:rsid w:val="00B15078"/>
    <w:rsid w:val="00B1640B"/>
    <w:rsid w:val="00B17F8C"/>
    <w:rsid w:val="00B20601"/>
    <w:rsid w:val="00B21BC4"/>
    <w:rsid w:val="00B21CAF"/>
    <w:rsid w:val="00B24879"/>
    <w:rsid w:val="00B25523"/>
    <w:rsid w:val="00B27953"/>
    <w:rsid w:val="00B30C48"/>
    <w:rsid w:val="00B356C1"/>
    <w:rsid w:val="00B36677"/>
    <w:rsid w:val="00B371AB"/>
    <w:rsid w:val="00B421FF"/>
    <w:rsid w:val="00B4268A"/>
    <w:rsid w:val="00B42C86"/>
    <w:rsid w:val="00B45C6D"/>
    <w:rsid w:val="00B47632"/>
    <w:rsid w:val="00B51C92"/>
    <w:rsid w:val="00B520A0"/>
    <w:rsid w:val="00B53A3F"/>
    <w:rsid w:val="00B5494C"/>
    <w:rsid w:val="00B54ECD"/>
    <w:rsid w:val="00B556B5"/>
    <w:rsid w:val="00B55AE1"/>
    <w:rsid w:val="00B578AD"/>
    <w:rsid w:val="00B649D5"/>
    <w:rsid w:val="00B70B1E"/>
    <w:rsid w:val="00B72630"/>
    <w:rsid w:val="00B76952"/>
    <w:rsid w:val="00B801F9"/>
    <w:rsid w:val="00B80365"/>
    <w:rsid w:val="00B80DD2"/>
    <w:rsid w:val="00B829F2"/>
    <w:rsid w:val="00B82DE5"/>
    <w:rsid w:val="00B84C81"/>
    <w:rsid w:val="00B90556"/>
    <w:rsid w:val="00B91C46"/>
    <w:rsid w:val="00B96DF3"/>
    <w:rsid w:val="00B97E17"/>
    <w:rsid w:val="00BA3826"/>
    <w:rsid w:val="00BA5151"/>
    <w:rsid w:val="00BB35CE"/>
    <w:rsid w:val="00BB6B5E"/>
    <w:rsid w:val="00BB7CFE"/>
    <w:rsid w:val="00BC0406"/>
    <w:rsid w:val="00BC0E47"/>
    <w:rsid w:val="00BC1E49"/>
    <w:rsid w:val="00BC1F87"/>
    <w:rsid w:val="00BC32B1"/>
    <w:rsid w:val="00BC398C"/>
    <w:rsid w:val="00BC3FBD"/>
    <w:rsid w:val="00BC53FE"/>
    <w:rsid w:val="00BC5B7E"/>
    <w:rsid w:val="00BC7DC6"/>
    <w:rsid w:val="00BD01D3"/>
    <w:rsid w:val="00BE1634"/>
    <w:rsid w:val="00BE3D7B"/>
    <w:rsid w:val="00BE58B3"/>
    <w:rsid w:val="00BE6796"/>
    <w:rsid w:val="00BF307D"/>
    <w:rsid w:val="00BF4DA1"/>
    <w:rsid w:val="00BF69B8"/>
    <w:rsid w:val="00BF70D2"/>
    <w:rsid w:val="00C02D70"/>
    <w:rsid w:val="00C037CB"/>
    <w:rsid w:val="00C051DC"/>
    <w:rsid w:val="00C05486"/>
    <w:rsid w:val="00C07101"/>
    <w:rsid w:val="00C07EB0"/>
    <w:rsid w:val="00C10721"/>
    <w:rsid w:val="00C14336"/>
    <w:rsid w:val="00C23D96"/>
    <w:rsid w:val="00C27FD1"/>
    <w:rsid w:val="00C3145B"/>
    <w:rsid w:val="00C31F20"/>
    <w:rsid w:val="00C32540"/>
    <w:rsid w:val="00C332A0"/>
    <w:rsid w:val="00C334A5"/>
    <w:rsid w:val="00C34349"/>
    <w:rsid w:val="00C35206"/>
    <w:rsid w:val="00C35223"/>
    <w:rsid w:val="00C374F7"/>
    <w:rsid w:val="00C41DB6"/>
    <w:rsid w:val="00C5213F"/>
    <w:rsid w:val="00C53A19"/>
    <w:rsid w:val="00C540D6"/>
    <w:rsid w:val="00C556CC"/>
    <w:rsid w:val="00C62E13"/>
    <w:rsid w:val="00C62E32"/>
    <w:rsid w:val="00C63D8B"/>
    <w:rsid w:val="00C66834"/>
    <w:rsid w:val="00C70C8D"/>
    <w:rsid w:val="00C71147"/>
    <w:rsid w:val="00C72F64"/>
    <w:rsid w:val="00C7461F"/>
    <w:rsid w:val="00C76D6E"/>
    <w:rsid w:val="00C8132E"/>
    <w:rsid w:val="00C81E41"/>
    <w:rsid w:val="00C82DCC"/>
    <w:rsid w:val="00C84FBB"/>
    <w:rsid w:val="00C94434"/>
    <w:rsid w:val="00C957E1"/>
    <w:rsid w:val="00C96009"/>
    <w:rsid w:val="00CA251E"/>
    <w:rsid w:val="00CA44CF"/>
    <w:rsid w:val="00CA4EA4"/>
    <w:rsid w:val="00CA57D9"/>
    <w:rsid w:val="00CA6A21"/>
    <w:rsid w:val="00CB0026"/>
    <w:rsid w:val="00CB55CA"/>
    <w:rsid w:val="00CB5965"/>
    <w:rsid w:val="00CB5A71"/>
    <w:rsid w:val="00CC23DE"/>
    <w:rsid w:val="00CC280A"/>
    <w:rsid w:val="00CC59A9"/>
    <w:rsid w:val="00CC5A41"/>
    <w:rsid w:val="00CC6473"/>
    <w:rsid w:val="00CD0781"/>
    <w:rsid w:val="00CD3B4E"/>
    <w:rsid w:val="00CD42CC"/>
    <w:rsid w:val="00CD6617"/>
    <w:rsid w:val="00CD6B1A"/>
    <w:rsid w:val="00CE1C56"/>
    <w:rsid w:val="00CE27EA"/>
    <w:rsid w:val="00CE3BD0"/>
    <w:rsid w:val="00CE60DA"/>
    <w:rsid w:val="00CE7ACB"/>
    <w:rsid w:val="00CF5A5C"/>
    <w:rsid w:val="00D02023"/>
    <w:rsid w:val="00D05973"/>
    <w:rsid w:val="00D10782"/>
    <w:rsid w:val="00D10C93"/>
    <w:rsid w:val="00D12D74"/>
    <w:rsid w:val="00D21149"/>
    <w:rsid w:val="00D2185C"/>
    <w:rsid w:val="00D2346A"/>
    <w:rsid w:val="00D239DB"/>
    <w:rsid w:val="00D23E8D"/>
    <w:rsid w:val="00D254DE"/>
    <w:rsid w:val="00D27B22"/>
    <w:rsid w:val="00D27BF4"/>
    <w:rsid w:val="00D31D57"/>
    <w:rsid w:val="00D34506"/>
    <w:rsid w:val="00D34709"/>
    <w:rsid w:val="00D368C3"/>
    <w:rsid w:val="00D403D5"/>
    <w:rsid w:val="00D41154"/>
    <w:rsid w:val="00D414A1"/>
    <w:rsid w:val="00D4384F"/>
    <w:rsid w:val="00D46055"/>
    <w:rsid w:val="00D470FC"/>
    <w:rsid w:val="00D54524"/>
    <w:rsid w:val="00D55874"/>
    <w:rsid w:val="00D55E94"/>
    <w:rsid w:val="00D61F0D"/>
    <w:rsid w:val="00D65CA3"/>
    <w:rsid w:val="00D6635B"/>
    <w:rsid w:val="00D66E1F"/>
    <w:rsid w:val="00D71C6D"/>
    <w:rsid w:val="00D71CF8"/>
    <w:rsid w:val="00D72A1D"/>
    <w:rsid w:val="00D7451E"/>
    <w:rsid w:val="00D75D0C"/>
    <w:rsid w:val="00D75ECF"/>
    <w:rsid w:val="00D77F45"/>
    <w:rsid w:val="00D8006C"/>
    <w:rsid w:val="00D82688"/>
    <w:rsid w:val="00D901C3"/>
    <w:rsid w:val="00D93E80"/>
    <w:rsid w:val="00D943A4"/>
    <w:rsid w:val="00D95C6E"/>
    <w:rsid w:val="00D95C86"/>
    <w:rsid w:val="00D95E34"/>
    <w:rsid w:val="00D9746A"/>
    <w:rsid w:val="00DA010B"/>
    <w:rsid w:val="00DA09AB"/>
    <w:rsid w:val="00DA5566"/>
    <w:rsid w:val="00DB0A80"/>
    <w:rsid w:val="00DB1532"/>
    <w:rsid w:val="00DB318D"/>
    <w:rsid w:val="00DB4EF9"/>
    <w:rsid w:val="00DB5041"/>
    <w:rsid w:val="00DB6C41"/>
    <w:rsid w:val="00DB777A"/>
    <w:rsid w:val="00DC38AF"/>
    <w:rsid w:val="00DC4435"/>
    <w:rsid w:val="00DC4448"/>
    <w:rsid w:val="00DC6A4F"/>
    <w:rsid w:val="00DC707C"/>
    <w:rsid w:val="00DC73C2"/>
    <w:rsid w:val="00DD07CF"/>
    <w:rsid w:val="00DD0E0C"/>
    <w:rsid w:val="00DD3D7F"/>
    <w:rsid w:val="00DD490C"/>
    <w:rsid w:val="00DD4CD8"/>
    <w:rsid w:val="00DD5775"/>
    <w:rsid w:val="00DD7995"/>
    <w:rsid w:val="00DD7DDA"/>
    <w:rsid w:val="00DD7DF2"/>
    <w:rsid w:val="00DE04AF"/>
    <w:rsid w:val="00DE0AD2"/>
    <w:rsid w:val="00DE0E2D"/>
    <w:rsid w:val="00DE464C"/>
    <w:rsid w:val="00DE50A4"/>
    <w:rsid w:val="00DE7E7C"/>
    <w:rsid w:val="00DF147A"/>
    <w:rsid w:val="00DF5671"/>
    <w:rsid w:val="00DF59D5"/>
    <w:rsid w:val="00DF5F16"/>
    <w:rsid w:val="00DF6956"/>
    <w:rsid w:val="00DF713F"/>
    <w:rsid w:val="00E03081"/>
    <w:rsid w:val="00E0340F"/>
    <w:rsid w:val="00E04A7E"/>
    <w:rsid w:val="00E05C16"/>
    <w:rsid w:val="00E0663F"/>
    <w:rsid w:val="00E16034"/>
    <w:rsid w:val="00E165D9"/>
    <w:rsid w:val="00E20A77"/>
    <w:rsid w:val="00E20F2F"/>
    <w:rsid w:val="00E230FA"/>
    <w:rsid w:val="00E24F66"/>
    <w:rsid w:val="00E27335"/>
    <w:rsid w:val="00E30F6F"/>
    <w:rsid w:val="00E328EC"/>
    <w:rsid w:val="00E32936"/>
    <w:rsid w:val="00E35D29"/>
    <w:rsid w:val="00E36A10"/>
    <w:rsid w:val="00E37863"/>
    <w:rsid w:val="00E4183C"/>
    <w:rsid w:val="00E43E31"/>
    <w:rsid w:val="00E45DC4"/>
    <w:rsid w:val="00E4665A"/>
    <w:rsid w:val="00E509D6"/>
    <w:rsid w:val="00E5135C"/>
    <w:rsid w:val="00E532F2"/>
    <w:rsid w:val="00E53BCE"/>
    <w:rsid w:val="00E54841"/>
    <w:rsid w:val="00E556BB"/>
    <w:rsid w:val="00E61F38"/>
    <w:rsid w:val="00E626A7"/>
    <w:rsid w:val="00E628C8"/>
    <w:rsid w:val="00E63CE4"/>
    <w:rsid w:val="00E64E73"/>
    <w:rsid w:val="00E654F0"/>
    <w:rsid w:val="00E66AE4"/>
    <w:rsid w:val="00E67E7F"/>
    <w:rsid w:val="00E70618"/>
    <w:rsid w:val="00E7071E"/>
    <w:rsid w:val="00E74468"/>
    <w:rsid w:val="00E74727"/>
    <w:rsid w:val="00E7539D"/>
    <w:rsid w:val="00E75734"/>
    <w:rsid w:val="00E80966"/>
    <w:rsid w:val="00E829CF"/>
    <w:rsid w:val="00E82C46"/>
    <w:rsid w:val="00E8478F"/>
    <w:rsid w:val="00E84EF0"/>
    <w:rsid w:val="00E868C1"/>
    <w:rsid w:val="00E86B5B"/>
    <w:rsid w:val="00E90F0E"/>
    <w:rsid w:val="00E91938"/>
    <w:rsid w:val="00E92117"/>
    <w:rsid w:val="00E97CC1"/>
    <w:rsid w:val="00EA029F"/>
    <w:rsid w:val="00EA34BE"/>
    <w:rsid w:val="00EA621E"/>
    <w:rsid w:val="00EA6560"/>
    <w:rsid w:val="00EB228C"/>
    <w:rsid w:val="00EB36FD"/>
    <w:rsid w:val="00EB45E6"/>
    <w:rsid w:val="00EB46B0"/>
    <w:rsid w:val="00EB6911"/>
    <w:rsid w:val="00EC14BD"/>
    <w:rsid w:val="00EC2E25"/>
    <w:rsid w:val="00EC5F1A"/>
    <w:rsid w:val="00EC614D"/>
    <w:rsid w:val="00ED05DB"/>
    <w:rsid w:val="00ED2DA9"/>
    <w:rsid w:val="00EE27AC"/>
    <w:rsid w:val="00EE2A9E"/>
    <w:rsid w:val="00EE6C43"/>
    <w:rsid w:val="00EE7896"/>
    <w:rsid w:val="00EE7937"/>
    <w:rsid w:val="00EF2867"/>
    <w:rsid w:val="00EF36EA"/>
    <w:rsid w:val="00EF4974"/>
    <w:rsid w:val="00EF69FB"/>
    <w:rsid w:val="00EF6E96"/>
    <w:rsid w:val="00F04F67"/>
    <w:rsid w:val="00F0681A"/>
    <w:rsid w:val="00F076C4"/>
    <w:rsid w:val="00F11D9D"/>
    <w:rsid w:val="00F12475"/>
    <w:rsid w:val="00F126E0"/>
    <w:rsid w:val="00F13B6A"/>
    <w:rsid w:val="00F1419B"/>
    <w:rsid w:val="00F1775C"/>
    <w:rsid w:val="00F20776"/>
    <w:rsid w:val="00F21069"/>
    <w:rsid w:val="00F27808"/>
    <w:rsid w:val="00F27FC2"/>
    <w:rsid w:val="00F31C1F"/>
    <w:rsid w:val="00F3348F"/>
    <w:rsid w:val="00F40A15"/>
    <w:rsid w:val="00F430AA"/>
    <w:rsid w:val="00F43D54"/>
    <w:rsid w:val="00F44E88"/>
    <w:rsid w:val="00F45467"/>
    <w:rsid w:val="00F4575D"/>
    <w:rsid w:val="00F4766E"/>
    <w:rsid w:val="00F47FB7"/>
    <w:rsid w:val="00F50CCC"/>
    <w:rsid w:val="00F51100"/>
    <w:rsid w:val="00F53983"/>
    <w:rsid w:val="00F54F4C"/>
    <w:rsid w:val="00F55BE8"/>
    <w:rsid w:val="00F57D78"/>
    <w:rsid w:val="00F61C06"/>
    <w:rsid w:val="00F620C7"/>
    <w:rsid w:val="00F62F02"/>
    <w:rsid w:val="00F66F4E"/>
    <w:rsid w:val="00F70937"/>
    <w:rsid w:val="00F7298D"/>
    <w:rsid w:val="00F73B8B"/>
    <w:rsid w:val="00F751C8"/>
    <w:rsid w:val="00F76E8A"/>
    <w:rsid w:val="00F7759F"/>
    <w:rsid w:val="00F77F0F"/>
    <w:rsid w:val="00F83D65"/>
    <w:rsid w:val="00F94008"/>
    <w:rsid w:val="00F95A37"/>
    <w:rsid w:val="00F97213"/>
    <w:rsid w:val="00F9749C"/>
    <w:rsid w:val="00FA00C4"/>
    <w:rsid w:val="00FA2433"/>
    <w:rsid w:val="00FA3419"/>
    <w:rsid w:val="00FA45BA"/>
    <w:rsid w:val="00FA4824"/>
    <w:rsid w:val="00FA7495"/>
    <w:rsid w:val="00FB2D7D"/>
    <w:rsid w:val="00FB6C39"/>
    <w:rsid w:val="00FC0039"/>
    <w:rsid w:val="00FC3AD2"/>
    <w:rsid w:val="00FC526C"/>
    <w:rsid w:val="00FC6D03"/>
    <w:rsid w:val="00FD231B"/>
    <w:rsid w:val="00FD2A63"/>
    <w:rsid w:val="00FD32E3"/>
    <w:rsid w:val="00FD39B9"/>
    <w:rsid w:val="00FD5FDF"/>
    <w:rsid w:val="00FD6B8C"/>
    <w:rsid w:val="00FE5F06"/>
    <w:rsid w:val="00FE7275"/>
    <w:rsid w:val="00FE75C6"/>
    <w:rsid w:val="00FE79D2"/>
    <w:rsid w:val="00FF2ABC"/>
    <w:rsid w:val="00FF2C37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3DAB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Number" w:qFormat="1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62129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962129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62129"/>
    <w:pPr>
      <w:keepNext/>
      <w:outlineLvl w:val="2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62129"/>
    <w:pPr>
      <w:keepNext/>
      <w:outlineLvl w:val="6"/>
    </w:pPr>
  </w:style>
  <w:style w:type="paragraph" w:styleId="Heading8">
    <w:name w:val="heading 8"/>
    <w:basedOn w:val="Normal"/>
    <w:next w:val="Normal"/>
    <w:qFormat/>
    <w:rsid w:val="00962129"/>
    <w:pPr>
      <w:keepNext/>
      <w:ind w:left="1440"/>
      <w:outlineLvl w:val="7"/>
    </w:pPr>
  </w:style>
  <w:style w:type="paragraph" w:styleId="Heading9">
    <w:name w:val="heading 9"/>
    <w:basedOn w:val="Normal"/>
    <w:next w:val="Normal"/>
    <w:qFormat/>
    <w:rsid w:val="00962129"/>
    <w:pPr>
      <w:keepNext/>
      <w:ind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129"/>
    <w:rPr>
      <w:color w:val="0000FF"/>
      <w:u w:val="single"/>
    </w:rPr>
  </w:style>
  <w:style w:type="paragraph" w:styleId="BodyTextIndent2">
    <w:name w:val="Body Text Indent 2"/>
    <w:basedOn w:val="Normal"/>
    <w:rsid w:val="00962129"/>
    <w:pPr>
      <w:ind w:left="1350" w:hanging="1350"/>
    </w:pPr>
  </w:style>
  <w:style w:type="paragraph" w:styleId="BodyText">
    <w:name w:val="Body Text"/>
    <w:basedOn w:val="Normal"/>
    <w:rsid w:val="00962129"/>
    <w:rPr>
      <w:iCs/>
    </w:rPr>
  </w:style>
  <w:style w:type="paragraph" w:styleId="Title">
    <w:name w:val="Title"/>
    <w:basedOn w:val="Normal"/>
    <w:qFormat/>
    <w:rsid w:val="00962129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alloonText">
    <w:name w:val="Balloon Text"/>
    <w:basedOn w:val="Normal"/>
    <w:semiHidden/>
    <w:rsid w:val="00581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4683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44683F"/>
  </w:style>
  <w:style w:type="paragraph" w:styleId="NormalWeb">
    <w:name w:val="Normal (Web)"/>
    <w:basedOn w:val="Normal"/>
    <w:uiPriority w:val="99"/>
    <w:rsid w:val="0044683F"/>
    <w:pPr>
      <w:spacing w:before="100" w:beforeAutospacing="1" w:after="100" w:afterAutospacing="1"/>
    </w:pPr>
    <w:rPr>
      <w:szCs w:val="24"/>
    </w:rPr>
  </w:style>
  <w:style w:type="character" w:customStyle="1" w:styleId="yshortcuts">
    <w:name w:val="yshortcuts"/>
    <w:basedOn w:val="DefaultParagraphFont"/>
    <w:rsid w:val="00987AE5"/>
  </w:style>
  <w:style w:type="paragraph" w:styleId="HTMLPreformatted">
    <w:name w:val="HTML Preformatted"/>
    <w:basedOn w:val="Normal"/>
    <w:rsid w:val="0098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D60FA"/>
    <w:pPr>
      <w:ind w:left="720"/>
    </w:pPr>
  </w:style>
  <w:style w:type="paragraph" w:styleId="NoSpacing">
    <w:name w:val="No Spacing"/>
    <w:link w:val="NoSpacingChar"/>
    <w:uiPriority w:val="1"/>
    <w:qFormat/>
    <w:rsid w:val="0062539C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2539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07F8C"/>
    <w:rPr>
      <w:sz w:val="32"/>
    </w:rPr>
  </w:style>
  <w:style w:type="character" w:customStyle="1" w:styleId="Heading7Char">
    <w:name w:val="Heading 7 Char"/>
    <w:basedOn w:val="DefaultParagraphFont"/>
    <w:link w:val="Heading7"/>
    <w:rsid w:val="00BC0E47"/>
    <w:rPr>
      <w:sz w:val="24"/>
    </w:rPr>
  </w:style>
  <w:style w:type="character" w:styleId="FollowedHyperlink">
    <w:name w:val="FollowedHyperlink"/>
    <w:basedOn w:val="DefaultParagraphFont"/>
    <w:rsid w:val="005E041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EA34BE"/>
    <w:rPr>
      <w:b/>
    </w:rPr>
  </w:style>
  <w:style w:type="character" w:customStyle="1" w:styleId="FooterChar">
    <w:name w:val="Footer Char"/>
    <w:basedOn w:val="DefaultParagraphFont"/>
    <w:link w:val="Footer"/>
    <w:rsid w:val="00EA34BE"/>
  </w:style>
  <w:style w:type="character" w:customStyle="1" w:styleId="Heading2Char">
    <w:name w:val="Heading 2 Char"/>
    <w:basedOn w:val="DefaultParagraphFont"/>
    <w:link w:val="Heading2"/>
    <w:rsid w:val="005F72BD"/>
    <w:rPr>
      <w:sz w:val="24"/>
    </w:rPr>
  </w:style>
  <w:style w:type="paragraph" w:styleId="Header">
    <w:name w:val="header"/>
    <w:basedOn w:val="Normal"/>
    <w:link w:val="HeaderChar"/>
    <w:rsid w:val="00A66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63A4"/>
    <w:rPr>
      <w:sz w:val="24"/>
    </w:rPr>
  </w:style>
  <w:style w:type="paragraph" w:customStyle="1" w:styleId="Body">
    <w:name w:val="Body"/>
    <w:rsid w:val="00A15737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autoRedefine/>
    <w:rsid w:val="00A15737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ec752402421-19032009">
    <w:name w:val="ec_752402421-19032009"/>
    <w:basedOn w:val="DefaultParagraphFont"/>
    <w:rsid w:val="00A37886"/>
  </w:style>
  <w:style w:type="paragraph" w:customStyle="1" w:styleId="Default">
    <w:name w:val="Default"/>
    <w:rsid w:val="0020729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29E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20729E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729E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72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20729E"/>
    <w:rPr>
      <w:color w:val="auto"/>
    </w:rPr>
  </w:style>
  <w:style w:type="paragraph" w:customStyle="1" w:styleId="CM5">
    <w:name w:val="CM5"/>
    <w:basedOn w:val="Default"/>
    <w:next w:val="Default"/>
    <w:uiPriority w:val="99"/>
    <w:rsid w:val="0020729E"/>
    <w:pPr>
      <w:spacing w:line="31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unhideWhenUsed/>
    <w:rsid w:val="00A67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D6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D67"/>
    <w:rPr>
      <w:rFonts w:asciiTheme="minorHAnsi" w:eastAsiaTheme="minorHAnsi" w:hAnsiTheme="minorHAnsi" w:cstheme="minorBidi"/>
    </w:rPr>
  </w:style>
  <w:style w:type="paragraph" w:customStyle="1" w:styleId="yiv1277187492msonormal">
    <w:name w:val="yiv1277187492msonormal"/>
    <w:basedOn w:val="Normal"/>
    <w:rsid w:val="00C9443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EE7937"/>
  </w:style>
  <w:style w:type="character" w:customStyle="1" w:styleId="aqj">
    <w:name w:val="aqj"/>
    <w:basedOn w:val="DefaultParagraphFont"/>
    <w:rsid w:val="00EE7937"/>
  </w:style>
  <w:style w:type="character" w:styleId="Strong">
    <w:name w:val="Strong"/>
    <w:basedOn w:val="DefaultParagraphFont"/>
    <w:uiPriority w:val="22"/>
    <w:qFormat/>
    <w:rsid w:val="0062520A"/>
    <w:rPr>
      <w:b/>
      <w:bCs/>
    </w:rPr>
  </w:style>
  <w:style w:type="character" w:styleId="Emphasis">
    <w:name w:val="Emphasis"/>
    <w:uiPriority w:val="20"/>
    <w:qFormat/>
    <w:rsid w:val="00202034"/>
    <w:rPr>
      <w:b/>
      <w:bCs/>
      <w:i w:val="0"/>
      <w:iCs w:val="0"/>
    </w:rPr>
  </w:style>
  <w:style w:type="character" w:customStyle="1" w:styleId="il">
    <w:name w:val="il"/>
    <w:rsid w:val="00202034"/>
  </w:style>
  <w:style w:type="paragraph" w:styleId="PlainText">
    <w:name w:val="Plain Text"/>
    <w:basedOn w:val="Normal"/>
    <w:link w:val="PlainTextChar"/>
    <w:uiPriority w:val="99"/>
    <w:unhideWhenUsed/>
    <w:rsid w:val="001213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39F"/>
    <w:rPr>
      <w:rFonts w:ascii="Calibri" w:eastAsiaTheme="minorHAns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1213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iPriority w:val="99"/>
    <w:unhideWhenUsed/>
    <w:rsid w:val="001D5CDF"/>
    <w:rPr>
      <w:rFonts w:ascii="Courier New" w:eastAsia="Times New Roman" w:hAnsi="Courier New" w:cs="Courier New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04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044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">
    <w:name w:val="st1"/>
    <w:basedOn w:val="DefaultParagraphFont"/>
    <w:rsid w:val="0076117E"/>
  </w:style>
  <w:style w:type="paragraph" w:styleId="ListNumber">
    <w:name w:val="List Number"/>
    <w:basedOn w:val="Normal"/>
    <w:unhideWhenUsed/>
    <w:qFormat/>
    <w:rsid w:val="0051415D"/>
    <w:pPr>
      <w:numPr>
        <w:numId w:val="16"/>
      </w:numPr>
      <w:tabs>
        <w:tab w:val="clear" w:pos="180"/>
        <w:tab w:val="num" w:pos="720"/>
      </w:tabs>
      <w:spacing w:after="200" w:line="276" w:lineRule="auto"/>
      <w:ind w:left="720" w:hanging="360"/>
    </w:pPr>
    <w:rPr>
      <w:rFonts w:asciiTheme="minorHAnsi" w:hAnsiTheme="minorHAnsi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0F9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0F9"/>
    <w:rPr>
      <w:rFonts w:asciiTheme="minorHAnsi" w:eastAsiaTheme="minorHAnsi" w:hAnsiTheme="minorHAnsi" w:cstheme="minorBidi"/>
      <w:b/>
      <w:bCs/>
    </w:rPr>
  </w:style>
  <w:style w:type="paragraph" w:customStyle="1" w:styleId="m-1395787939897538391msolistparagraph">
    <w:name w:val="m_-1395787939897538391msolistparagraph"/>
    <w:basedOn w:val="Normal"/>
    <w:rsid w:val="00386AA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23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297FB-4737-4E81-AD3B-922A313E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Saint Mary Congregation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PARISH COUNCIL MEETING</dc:creator>
  <cp:lastModifiedBy>John Nygaard</cp:lastModifiedBy>
  <cp:revision>2</cp:revision>
  <cp:lastPrinted>2023-09-12T22:41:00Z</cp:lastPrinted>
  <dcterms:created xsi:type="dcterms:W3CDTF">2025-01-13T04:22:00Z</dcterms:created>
  <dcterms:modified xsi:type="dcterms:W3CDTF">2025-01-13T04:22:00Z</dcterms:modified>
</cp:coreProperties>
</file>